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9FD" w:rsidRPr="00D91A73" w:rsidRDefault="008A29FD" w:rsidP="008A29FD">
      <w:pPr>
        <w:spacing w:before="0"/>
        <w:rPr>
          <w:rFonts w:ascii="UA Poppins Texte" w:hAnsi="UA Poppins Texte" w:cs="UA Poppins Texte"/>
          <w:b/>
        </w:rPr>
      </w:pPr>
    </w:p>
    <w:p w:rsidR="0092482D" w:rsidRPr="00A97A46" w:rsidRDefault="00A97A46" w:rsidP="0092482D">
      <w:pPr>
        <w:pStyle w:val="Titrededocument"/>
        <w:tabs>
          <w:tab w:val="center" w:pos="4421"/>
        </w:tabs>
        <w:spacing w:before="0" w:after="240" w:line="240" w:lineRule="auto"/>
        <w:rPr>
          <w:rFonts w:ascii="Arial" w:hAnsi="Arial" w:cs="Arial"/>
          <w:caps w:val="0"/>
          <w:color w:val="FF0000"/>
          <w:sz w:val="32"/>
        </w:rPr>
      </w:pPr>
      <w:r>
        <w:rPr>
          <w:rFonts w:ascii="Arial" w:hAnsi="Arial" w:cs="Arial"/>
          <w:color w:val="FF0000"/>
          <w:sz w:val="32"/>
        </w:rPr>
        <w:t xml:space="preserve">FATAL – </w:t>
      </w:r>
      <w:r>
        <w:rPr>
          <w:rFonts w:ascii="Arial" w:hAnsi="Arial" w:cs="Arial"/>
          <w:caps w:val="0"/>
          <w:color w:val="FF0000"/>
          <w:sz w:val="32"/>
        </w:rPr>
        <w:t xml:space="preserve">Festival </w:t>
      </w:r>
      <w:r w:rsidRPr="00A97A46">
        <w:rPr>
          <w:rFonts w:ascii="Arial" w:hAnsi="Arial" w:cs="Arial"/>
          <w:caps w:val="0"/>
          <w:color w:val="FF0000"/>
          <w:sz w:val="32"/>
        </w:rPr>
        <w:t>de</w:t>
      </w:r>
      <w:r>
        <w:rPr>
          <w:rFonts w:ascii="Arial" w:hAnsi="Arial" w:cs="Arial"/>
          <w:caps w:val="0"/>
          <w:color w:val="FF0000"/>
          <w:sz w:val="32"/>
        </w:rPr>
        <w:t>s Arts vivants et de Théâtre Amateur Ligérien</w:t>
      </w:r>
      <w:r w:rsidR="0092482D" w:rsidRPr="00A97A46">
        <w:rPr>
          <w:rFonts w:ascii="Arial" w:hAnsi="Arial" w:cs="Arial"/>
          <w:caps w:val="0"/>
          <w:color w:val="FF0000"/>
          <w:sz w:val="32"/>
        </w:rPr>
        <w:t xml:space="preserve"> </w:t>
      </w:r>
    </w:p>
    <w:p w:rsidR="0092482D" w:rsidRPr="00A97A46" w:rsidRDefault="00A97A46" w:rsidP="0092482D">
      <w:pPr>
        <w:pStyle w:val="Titrededocument"/>
        <w:tabs>
          <w:tab w:val="center" w:pos="4421"/>
        </w:tabs>
        <w:spacing w:before="0" w:after="240" w:line="240" w:lineRule="auto"/>
        <w:rPr>
          <w:rFonts w:ascii="Arial" w:hAnsi="Arial" w:cs="Arial"/>
          <w:caps w:val="0"/>
          <w:color w:val="FF0000"/>
          <w:sz w:val="32"/>
        </w:rPr>
      </w:pPr>
      <w:proofErr w:type="gramStart"/>
      <w:r>
        <w:rPr>
          <w:rFonts w:ascii="Arial" w:hAnsi="Arial" w:cs="Arial"/>
          <w:caps w:val="0"/>
          <w:color w:val="FF0000"/>
          <w:sz w:val="32"/>
        </w:rPr>
        <w:t>du</w:t>
      </w:r>
      <w:proofErr w:type="gramEnd"/>
      <w:r w:rsidR="0092482D" w:rsidRPr="00A97A46">
        <w:rPr>
          <w:rFonts w:ascii="Arial" w:hAnsi="Arial" w:cs="Arial"/>
          <w:caps w:val="0"/>
          <w:color w:val="FF0000"/>
          <w:sz w:val="32"/>
        </w:rPr>
        <w:t xml:space="preserve"> </w:t>
      </w:r>
      <w:r w:rsidR="00B1607F">
        <w:rPr>
          <w:rFonts w:ascii="Arial" w:hAnsi="Arial" w:cs="Arial"/>
          <w:caps w:val="0"/>
          <w:color w:val="FF0000"/>
          <w:sz w:val="32"/>
        </w:rPr>
        <w:t>Jeudi 5 JUIN</w:t>
      </w:r>
      <w:r w:rsidR="0092482D" w:rsidRPr="00A97A46">
        <w:rPr>
          <w:rFonts w:ascii="Arial" w:hAnsi="Arial" w:cs="Arial"/>
          <w:caps w:val="0"/>
          <w:color w:val="FF0000"/>
          <w:sz w:val="32"/>
        </w:rPr>
        <w:t xml:space="preserve"> </w:t>
      </w:r>
      <w:r w:rsidR="00B1607F">
        <w:rPr>
          <w:rFonts w:ascii="Arial" w:hAnsi="Arial" w:cs="Arial"/>
          <w:caps w:val="0"/>
          <w:color w:val="FF0000"/>
          <w:sz w:val="32"/>
        </w:rPr>
        <w:t>au</w:t>
      </w:r>
      <w:r w:rsidR="0092482D" w:rsidRPr="00A97A46">
        <w:rPr>
          <w:rFonts w:ascii="Arial" w:hAnsi="Arial" w:cs="Arial"/>
          <w:caps w:val="0"/>
          <w:color w:val="FF0000"/>
          <w:sz w:val="32"/>
        </w:rPr>
        <w:t xml:space="preserve"> </w:t>
      </w:r>
      <w:r>
        <w:rPr>
          <w:rFonts w:ascii="Arial" w:hAnsi="Arial" w:cs="Arial"/>
          <w:caps w:val="0"/>
          <w:color w:val="FF0000"/>
          <w:sz w:val="32"/>
        </w:rPr>
        <w:t>Dimanche</w:t>
      </w:r>
      <w:r w:rsidR="0092482D" w:rsidRPr="00A97A46">
        <w:rPr>
          <w:rFonts w:ascii="Arial" w:hAnsi="Arial" w:cs="Arial"/>
          <w:caps w:val="0"/>
          <w:color w:val="FF0000"/>
          <w:sz w:val="32"/>
        </w:rPr>
        <w:t xml:space="preserve"> </w:t>
      </w:r>
      <w:r w:rsidR="00B1607F">
        <w:rPr>
          <w:rFonts w:ascii="Arial" w:hAnsi="Arial" w:cs="Arial"/>
          <w:caps w:val="0"/>
          <w:color w:val="FF0000"/>
          <w:sz w:val="32"/>
        </w:rPr>
        <w:t>8</w:t>
      </w:r>
      <w:r w:rsidR="0092482D" w:rsidRPr="00A97A46">
        <w:rPr>
          <w:rFonts w:ascii="Arial" w:hAnsi="Arial" w:cs="Arial"/>
          <w:caps w:val="0"/>
          <w:color w:val="FF0000"/>
          <w:sz w:val="32"/>
        </w:rPr>
        <w:t xml:space="preserve"> </w:t>
      </w:r>
      <w:r w:rsidR="00B1607F">
        <w:rPr>
          <w:rFonts w:ascii="Arial" w:hAnsi="Arial" w:cs="Arial"/>
          <w:caps w:val="0"/>
          <w:color w:val="FF0000"/>
          <w:sz w:val="32"/>
        </w:rPr>
        <w:t>JUIN</w:t>
      </w:r>
      <w:r w:rsidR="0092482D" w:rsidRPr="00A97A46">
        <w:rPr>
          <w:rFonts w:ascii="Arial" w:hAnsi="Arial" w:cs="Arial"/>
          <w:caps w:val="0"/>
          <w:color w:val="FF0000"/>
          <w:sz w:val="32"/>
        </w:rPr>
        <w:t xml:space="preserve"> </w:t>
      </w:r>
      <w:r w:rsidR="0092482D" w:rsidRPr="00A97A46">
        <w:rPr>
          <w:rFonts w:ascii="Arial" w:hAnsi="Arial" w:cs="Arial"/>
          <w:caps w:val="0"/>
          <w:color w:val="FF0000"/>
          <w:sz w:val="32"/>
          <w:szCs w:val="32"/>
        </w:rPr>
        <w:t>202</w:t>
      </w:r>
      <w:r w:rsidR="00B1607F">
        <w:rPr>
          <w:rFonts w:ascii="Arial" w:hAnsi="Arial" w:cs="Arial"/>
          <w:caps w:val="0"/>
          <w:color w:val="FF0000"/>
          <w:sz w:val="32"/>
          <w:szCs w:val="32"/>
        </w:rPr>
        <w:t>5</w:t>
      </w:r>
      <w:r w:rsidR="0092482D" w:rsidRPr="00A97A46">
        <w:rPr>
          <w:rFonts w:ascii="Arial" w:hAnsi="Arial" w:cs="Arial"/>
          <w:caps w:val="0"/>
          <w:color w:val="FF0000"/>
          <w:sz w:val="32"/>
          <w:szCs w:val="32"/>
        </w:rPr>
        <w:t xml:space="preserve"> </w:t>
      </w:r>
    </w:p>
    <w:p w:rsidR="0092482D" w:rsidRDefault="0092482D" w:rsidP="0092482D">
      <w:pPr>
        <w:pStyle w:val="Titrededocument"/>
        <w:tabs>
          <w:tab w:val="center" w:pos="4421"/>
        </w:tabs>
        <w:spacing w:before="0" w:after="240" w:line="240" w:lineRule="auto"/>
        <w:rPr>
          <w:rFonts w:ascii="Arial" w:hAnsi="Arial" w:cs="Arial"/>
          <w:color w:val="FF0000"/>
          <w:sz w:val="32"/>
          <w:szCs w:val="32"/>
        </w:rPr>
      </w:pPr>
      <w:r w:rsidRPr="00110251">
        <w:rPr>
          <w:rFonts w:ascii="Arial" w:hAnsi="Arial" w:cs="Arial"/>
          <w:color w:val="FF0000"/>
          <w:sz w:val="32"/>
          <w:szCs w:val="32"/>
        </w:rPr>
        <w:t xml:space="preserve"> édition </w:t>
      </w:r>
      <w:r w:rsidR="00B1607F">
        <w:rPr>
          <w:rFonts w:ascii="Arial" w:hAnsi="Arial" w:cs="Arial"/>
          <w:color w:val="FF0000"/>
          <w:sz w:val="32"/>
          <w:szCs w:val="32"/>
        </w:rPr>
        <w:t>3</w:t>
      </w:r>
    </w:p>
    <w:p w:rsidR="0092482D" w:rsidRPr="0092482D" w:rsidRDefault="0092482D" w:rsidP="0092482D"/>
    <w:p w:rsidR="008A29FD" w:rsidRPr="0092482D" w:rsidRDefault="0092482D" w:rsidP="0092482D">
      <w:pPr>
        <w:jc w:val="center"/>
        <w:rPr>
          <w:rFonts w:ascii="Arial Black" w:hAnsi="Arial Black"/>
          <w:sz w:val="36"/>
          <w:szCs w:val="36"/>
        </w:rPr>
      </w:pPr>
      <w:r w:rsidRPr="0092482D">
        <w:rPr>
          <w:rFonts w:ascii="Arial Black" w:hAnsi="Arial Black"/>
          <w:sz w:val="36"/>
          <w:szCs w:val="36"/>
        </w:rPr>
        <w:t>REGLEMENT du festival</w:t>
      </w:r>
    </w:p>
    <w:p w:rsidR="008A29FD" w:rsidRPr="008A29FD" w:rsidRDefault="008A29FD" w:rsidP="008A29FD"/>
    <w:p w:rsidR="008A29FD" w:rsidRPr="001F2B50" w:rsidRDefault="008A29FD" w:rsidP="008A29FD">
      <w:pPr>
        <w:rPr>
          <w:rStyle w:val="Accentuationintense"/>
        </w:rPr>
      </w:pPr>
    </w:p>
    <w:p w:rsidR="008A29FD" w:rsidRPr="001F2B50" w:rsidRDefault="00573DE1" w:rsidP="001F2B50">
      <w:pPr>
        <w:pStyle w:val="Citationintense"/>
        <w:rPr>
          <w:rStyle w:val="Accentuationlgre"/>
        </w:rPr>
      </w:pPr>
      <w:r w:rsidRPr="001F2B50">
        <w:rPr>
          <w:rStyle w:val="Accentuationlgre"/>
        </w:rPr>
        <w:t>Un</w:t>
      </w:r>
      <w:r w:rsidR="008A29FD" w:rsidRPr="001F2B50">
        <w:rPr>
          <w:rStyle w:val="Accentuationlgre"/>
        </w:rPr>
        <w:t xml:space="preserve"> FESTIVAL</w:t>
      </w:r>
      <w:r w:rsidR="004724CE" w:rsidRPr="001F2B50">
        <w:rPr>
          <w:rStyle w:val="Accentuationlgre"/>
        </w:rPr>
        <w:t xml:space="preserve"> de théâtre amateur à ANGERS</w:t>
      </w:r>
      <w:r w:rsidR="00A97A46">
        <w:rPr>
          <w:rStyle w:val="Accentuationlgre"/>
        </w:rPr>
        <w:t xml:space="preserve"> – Le FATAL</w:t>
      </w:r>
    </w:p>
    <w:p w:rsidR="004724CE" w:rsidRPr="004724CE" w:rsidRDefault="004724CE" w:rsidP="004724CE">
      <w:pPr>
        <w:rPr>
          <w:rFonts w:ascii="Arial" w:hAnsi="Arial" w:cs="Arial"/>
          <w:sz w:val="24"/>
          <w:szCs w:val="24"/>
        </w:rPr>
      </w:pPr>
      <w:r w:rsidRPr="004724CE">
        <w:rPr>
          <w:rFonts w:ascii="Arial" w:hAnsi="Arial" w:cs="Arial"/>
          <w:sz w:val="24"/>
          <w:szCs w:val="24"/>
        </w:rPr>
        <w:t xml:space="preserve">Une pastorale, une comédie, une farce, une tragi-comédie ou une tragédie, les représentations de théâtre, plus particulièrement amateur, organisées avec une démonstration rhétorique montrent que le théâtre est un art social, nécessaire et instructif. </w:t>
      </w:r>
    </w:p>
    <w:p w:rsidR="004724CE" w:rsidRPr="004724CE" w:rsidRDefault="004724CE" w:rsidP="004724CE">
      <w:pPr>
        <w:rPr>
          <w:rFonts w:ascii="Arial" w:hAnsi="Arial" w:cs="Arial"/>
          <w:sz w:val="24"/>
          <w:szCs w:val="24"/>
        </w:rPr>
      </w:pPr>
      <w:r w:rsidRPr="004724CE">
        <w:rPr>
          <w:rFonts w:ascii="Arial" w:hAnsi="Arial" w:cs="Arial"/>
          <w:sz w:val="24"/>
          <w:szCs w:val="24"/>
        </w:rPr>
        <w:t>De nombreuses associations</w:t>
      </w:r>
      <w:r w:rsidR="00F408AA">
        <w:rPr>
          <w:rFonts w:ascii="Arial" w:hAnsi="Arial" w:cs="Arial"/>
          <w:sz w:val="24"/>
          <w:szCs w:val="24"/>
        </w:rPr>
        <w:t xml:space="preserve"> </w:t>
      </w:r>
      <w:r w:rsidRPr="004724CE">
        <w:rPr>
          <w:rFonts w:ascii="Arial" w:hAnsi="Arial" w:cs="Arial"/>
          <w:sz w:val="24"/>
          <w:szCs w:val="24"/>
        </w:rPr>
        <w:t xml:space="preserve">installées sur notre terre d’Anjou pratiquent ce « sport » et distillent une énergie et une conviction profonde à destination de tous les publics. </w:t>
      </w:r>
    </w:p>
    <w:p w:rsidR="004724CE" w:rsidRPr="004724CE" w:rsidRDefault="004724CE" w:rsidP="004724CE">
      <w:pPr>
        <w:rPr>
          <w:rFonts w:ascii="Arial" w:hAnsi="Arial" w:cs="Arial"/>
          <w:sz w:val="24"/>
          <w:szCs w:val="24"/>
        </w:rPr>
      </w:pPr>
      <w:r w:rsidRPr="004724CE">
        <w:rPr>
          <w:rFonts w:ascii="Arial" w:hAnsi="Arial" w:cs="Arial"/>
          <w:sz w:val="24"/>
          <w:szCs w:val="24"/>
        </w:rPr>
        <w:t xml:space="preserve">D’ailleurs la FNCTA, Fédération Nationale des Compagnies de Théâtre et d’Animation et l’ADEC, maison régionale du théâtre amateur estiment que le Grand Ouest est bien une terre d’ancrage historique de la pratique du théâtre amateur. </w:t>
      </w:r>
    </w:p>
    <w:p w:rsidR="00D9777D" w:rsidRDefault="004724CE" w:rsidP="004724CE">
      <w:pPr>
        <w:rPr>
          <w:rFonts w:ascii="Arial" w:hAnsi="Arial" w:cs="Arial"/>
          <w:sz w:val="24"/>
          <w:szCs w:val="24"/>
        </w:rPr>
      </w:pPr>
      <w:r w:rsidRPr="004724CE">
        <w:rPr>
          <w:rFonts w:ascii="Arial" w:hAnsi="Arial" w:cs="Arial"/>
          <w:sz w:val="24"/>
          <w:szCs w:val="24"/>
        </w:rPr>
        <w:t xml:space="preserve">Toute cette énergie transparaît souvent au travers de festivals de théâtre amateur en période estivale dans notre région des Pays de Loire mais malheureusement peu présents dans le département du Maine et Loire et encore moins à l’échelle du territoire d’ANGERS. </w:t>
      </w:r>
    </w:p>
    <w:p w:rsidR="004724CE" w:rsidRPr="00D9777D" w:rsidRDefault="00D9777D" w:rsidP="004724CE">
      <w:pPr>
        <w:rPr>
          <w:rFonts w:ascii="Arial" w:hAnsi="Arial" w:cs="Arial"/>
          <w:sz w:val="24"/>
          <w:szCs w:val="24"/>
        </w:rPr>
      </w:pPr>
      <w:r>
        <w:rPr>
          <w:rFonts w:ascii="Arial" w:hAnsi="Arial" w:cs="Arial"/>
          <w:sz w:val="24"/>
          <w:szCs w:val="24"/>
        </w:rPr>
        <w:t xml:space="preserve">Au regard de cet état de fait, </w:t>
      </w:r>
      <w:r w:rsidRPr="00ED35A8">
        <w:rPr>
          <w:rFonts w:ascii="Arial" w:hAnsi="Arial" w:cs="Arial"/>
          <w:b/>
          <w:sz w:val="24"/>
          <w:szCs w:val="24"/>
        </w:rPr>
        <w:t>Le COLLECTIF LE STOAFF</w:t>
      </w:r>
      <w:r w:rsidRPr="00D9777D">
        <w:rPr>
          <w:rFonts w:ascii="Arial" w:hAnsi="Arial" w:cs="Arial"/>
          <w:sz w:val="24"/>
          <w:szCs w:val="24"/>
        </w:rPr>
        <w:t xml:space="preserve"> s’est constitué </w:t>
      </w:r>
      <w:r>
        <w:rPr>
          <w:rFonts w:ascii="Arial" w:hAnsi="Arial" w:cs="Arial"/>
          <w:sz w:val="24"/>
          <w:szCs w:val="24"/>
        </w:rPr>
        <w:t>pour initier un festival de théâtre amateur</w:t>
      </w:r>
      <w:r w:rsidR="00A97A46">
        <w:rPr>
          <w:rFonts w:ascii="Arial" w:hAnsi="Arial" w:cs="Arial"/>
          <w:sz w:val="24"/>
          <w:szCs w:val="24"/>
        </w:rPr>
        <w:t xml:space="preserve"> depuis 2021</w:t>
      </w:r>
      <w:r>
        <w:rPr>
          <w:rFonts w:ascii="Arial" w:hAnsi="Arial" w:cs="Arial"/>
          <w:sz w:val="24"/>
          <w:szCs w:val="24"/>
        </w:rPr>
        <w:t xml:space="preserve"> </w:t>
      </w:r>
      <w:r w:rsidRPr="00D9777D">
        <w:rPr>
          <w:rFonts w:ascii="Arial" w:hAnsi="Arial" w:cs="Arial"/>
          <w:sz w:val="24"/>
          <w:szCs w:val="24"/>
        </w:rPr>
        <w:t xml:space="preserve">en privilégiant </w:t>
      </w:r>
      <w:r>
        <w:rPr>
          <w:rFonts w:ascii="Arial" w:hAnsi="Arial" w:cs="Arial"/>
          <w:sz w:val="24"/>
          <w:szCs w:val="24"/>
        </w:rPr>
        <w:t xml:space="preserve">des </w:t>
      </w:r>
      <w:r w:rsidRPr="00D9777D">
        <w:rPr>
          <w:rFonts w:ascii="Arial" w:hAnsi="Arial" w:cs="Arial"/>
          <w:sz w:val="24"/>
          <w:szCs w:val="24"/>
        </w:rPr>
        <w:t>ambition</w:t>
      </w:r>
      <w:r>
        <w:rPr>
          <w:rFonts w:ascii="Arial" w:hAnsi="Arial" w:cs="Arial"/>
          <w:sz w:val="24"/>
          <w:szCs w:val="24"/>
        </w:rPr>
        <w:t>s capables de</w:t>
      </w:r>
      <w:r w:rsidRPr="00D9777D">
        <w:rPr>
          <w:rFonts w:ascii="Arial" w:hAnsi="Arial" w:cs="Arial"/>
          <w:sz w:val="24"/>
          <w:szCs w:val="24"/>
        </w:rPr>
        <w:t xml:space="preserve"> valoriser la dynamique culturelle existante et de fédérer un rayonnement supplémentaire sur notre territoire d’ANGERS</w:t>
      </w:r>
      <w:r>
        <w:rPr>
          <w:rFonts w:ascii="Arial" w:hAnsi="Arial" w:cs="Arial"/>
          <w:sz w:val="24"/>
          <w:szCs w:val="24"/>
        </w:rPr>
        <w:t xml:space="preserve">. </w:t>
      </w:r>
    </w:p>
    <w:p w:rsidR="00826A07" w:rsidRDefault="00D9777D" w:rsidP="004724CE">
      <w:pPr>
        <w:rPr>
          <w:rFonts w:ascii="Arial" w:hAnsi="Arial" w:cs="Arial"/>
          <w:sz w:val="24"/>
          <w:szCs w:val="24"/>
        </w:rPr>
      </w:pPr>
      <w:r w:rsidRPr="00FA7A02">
        <w:rPr>
          <w:rFonts w:ascii="Arial" w:hAnsi="Arial" w:cs="Arial"/>
          <w:sz w:val="24"/>
          <w:szCs w:val="24"/>
        </w:rPr>
        <w:t xml:space="preserve">Notre </w:t>
      </w:r>
      <w:r w:rsidR="00ED35A8" w:rsidRPr="00FA7A02">
        <w:rPr>
          <w:rFonts w:ascii="Arial" w:hAnsi="Arial" w:cs="Arial"/>
          <w:sz w:val="24"/>
          <w:szCs w:val="24"/>
        </w:rPr>
        <w:t>volont</w:t>
      </w:r>
      <w:r w:rsidR="00FA7A02" w:rsidRPr="00FA7A02">
        <w:rPr>
          <w:rFonts w:ascii="Arial" w:hAnsi="Arial" w:cs="Arial"/>
          <w:sz w:val="24"/>
          <w:szCs w:val="24"/>
        </w:rPr>
        <w:t xml:space="preserve">é s’est organisée autour de </w:t>
      </w:r>
      <w:r w:rsidR="00E578D6">
        <w:rPr>
          <w:rFonts w:ascii="Arial" w:hAnsi="Arial" w:cs="Arial"/>
          <w:sz w:val="24"/>
          <w:szCs w:val="24"/>
        </w:rPr>
        <w:t>2</w:t>
      </w:r>
      <w:r w:rsidR="00FA7A02" w:rsidRPr="00FA7A02">
        <w:rPr>
          <w:rFonts w:ascii="Arial" w:hAnsi="Arial" w:cs="Arial"/>
          <w:sz w:val="24"/>
          <w:szCs w:val="24"/>
        </w:rPr>
        <w:t xml:space="preserve"> ambitions majeures</w:t>
      </w:r>
      <w:r w:rsidR="00826A07">
        <w:rPr>
          <w:rFonts w:ascii="Arial" w:hAnsi="Arial" w:cs="Arial"/>
          <w:sz w:val="24"/>
          <w:szCs w:val="24"/>
        </w:rPr>
        <w:t xml:space="preserve"> auxquelles chaque troupe postulante doit adhérer. Ainsi, </w:t>
      </w:r>
      <w:r w:rsidR="00826A07" w:rsidRPr="00826A07">
        <w:rPr>
          <w:rFonts w:ascii="Arial" w:hAnsi="Arial" w:cs="Arial"/>
          <w:b/>
          <w:sz w:val="24"/>
          <w:szCs w:val="24"/>
          <w:u w:val="single"/>
        </w:rPr>
        <w:t>la participation au festival implique l’acceptation du présent règlement</w:t>
      </w:r>
      <w:r w:rsidR="00267EC1">
        <w:rPr>
          <w:rFonts w:ascii="Arial" w:hAnsi="Arial" w:cs="Arial"/>
          <w:b/>
          <w:sz w:val="24"/>
          <w:szCs w:val="24"/>
          <w:u w:val="single"/>
        </w:rPr>
        <w:t xml:space="preserve"> par le responsable et l’ensemble des membres de la troupe. </w:t>
      </w:r>
    </w:p>
    <w:p w:rsidR="00826A07" w:rsidRDefault="00826A07" w:rsidP="004724CE">
      <w:pPr>
        <w:rPr>
          <w:rFonts w:ascii="Arial" w:hAnsi="Arial" w:cs="Arial"/>
          <w:sz w:val="24"/>
          <w:szCs w:val="24"/>
        </w:rPr>
      </w:pPr>
    </w:p>
    <w:p w:rsidR="00D9777D" w:rsidRPr="00826A07" w:rsidRDefault="00FA7A02" w:rsidP="004724CE">
      <w:pPr>
        <w:rPr>
          <w:rFonts w:ascii="Arial" w:hAnsi="Arial" w:cs="Arial"/>
          <w:b/>
          <w:sz w:val="24"/>
          <w:szCs w:val="24"/>
        </w:rPr>
      </w:pPr>
      <w:r w:rsidRPr="00826A07">
        <w:rPr>
          <w:rFonts w:ascii="Arial" w:hAnsi="Arial" w:cs="Arial"/>
          <w:b/>
          <w:sz w:val="24"/>
          <w:szCs w:val="24"/>
        </w:rPr>
        <w:t xml:space="preserve">AMBITION 1 : </w:t>
      </w:r>
      <w:r w:rsidR="00475BB0">
        <w:rPr>
          <w:rFonts w:ascii="Arial" w:hAnsi="Arial" w:cs="Arial"/>
          <w:b/>
          <w:sz w:val="24"/>
          <w:szCs w:val="24"/>
        </w:rPr>
        <w:t>U</w:t>
      </w:r>
      <w:r w:rsidRPr="00826A07">
        <w:rPr>
          <w:rFonts w:ascii="Arial" w:hAnsi="Arial" w:cs="Arial"/>
          <w:b/>
          <w:sz w:val="24"/>
          <w:szCs w:val="24"/>
        </w:rPr>
        <w:t>n festival pour les amateurs</w:t>
      </w:r>
      <w:r w:rsidR="00475BB0">
        <w:rPr>
          <w:rFonts w:ascii="Arial" w:hAnsi="Arial" w:cs="Arial"/>
          <w:b/>
          <w:sz w:val="24"/>
          <w:szCs w:val="24"/>
        </w:rPr>
        <w:t xml:space="preserve"> organisé</w:t>
      </w:r>
      <w:r w:rsidRPr="00826A07">
        <w:rPr>
          <w:rFonts w:ascii="Arial" w:hAnsi="Arial" w:cs="Arial"/>
          <w:b/>
          <w:sz w:val="24"/>
          <w:szCs w:val="24"/>
        </w:rPr>
        <w:t xml:space="preserve"> par les amateurs</w:t>
      </w:r>
    </w:p>
    <w:p w:rsidR="00826A07" w:rsidRDefault="00934386" w:rsidP="004724CE">
      <w:pPr>
        <w:rPr>
          <w:rFonts w:ascii="Arial" w:hAnsi="Arial" w:cs="Arial"/>
          <w:sz w:val="24"/>
          <w:szCs w:val="24"/>
        </w:rPr>
      </w:pPr>
      <w:r>
        <w:rPr>
          <w:rFonts w:ascii="Arial" w:hAnsi="Arial" w:cs="Arial"/>
          <w:sz w:val="24"/>
          <w:szCs w:val="24"/>
        </w:rPr>
        <w:t xml:space="preserve">Le collectif LE STOAFF </w:t>
      </w:r>
      <w:r w:rsidR="00826A07" w:rsidRPr="00826A07">
        <w:rPr>
          <w:rFonts w:ascii="Arial" w:hAnsi="Arial" w:cs="Arial"/>
          <w:sz w:val="24"/>
          <w:szCs w:val="24"/>
        </w:rPr>
        <w:t>poursui</w:t>
      </w:r>
      <w:r>
        <w:rPr>
          <w:rFonts w:ascii="Arial" w:hAnsi="Arial" w:cs="Arial"/>
          <w:sz w:val="24"/>
          <w:szCs w:val="24"/>
        </w:rPr>
        <w:t>t</w:t>
      </w:r>
      <w:r w:rsidR="00826A07" w:rsidRPr="00826A07">
        <w:rPr>
          <w:rFonts w:ascii="Arial" w:hAnsi="Arial" w:cs="Arial"/>
          <w:sz w:val="24"/>
          <w:szCs w:val="24"/>
        </w:rPr>
        <w:t xml:space="preserve"> l’objectif de créer une dynamique participative et conviviale</w:t>
      </w:r>
      <w:r w:rsidR="00020E2E">
        <w:rPr>
          <w:rFonts w:ascii="Arial" w:hAnsi="Arial" w:cs="Arial"/>
          <w:sz w:val="24"/>
          <w:szCs w:val="24"/>
        </w:rPr>
        <w:t xml:space="preserve"> </w:t>
      </w:r>
      <w:r w:rsidR="00826A07" w:rsidRPr="00826A07">
        <w:rPr>
          <w:rFonts w:ascii="Arial" w:hAnsi="Arial" w:cs="Arial"/>
          <w:sz w:val="24"/>
          <w:szCs w:val="24"/>
        </w:rPr>
        <w:t>pour l’organisation d</w:t>
      </w:r>
      <w:r>
        <w:rPr>
          <w:rFonts w:ascii="Arial" w:hAnsi="Arial" w:cs="Arial"/>
          <w:sz w:val="24"/>
          <w:szCs w:val="24"/>
        </w:rPr>
        <w:t>e ce</w:t>
      </w:r>
      <w:r w:rsidR="00826A07" w:rsidRPr="00826A07">
        <w:rPr>
          <w:rFonts w:ascii="Arial" w:hAnsi="Arial" w:cs="Arial"/>
          <w:sz w:val="24"/>
          <w:szCs w:val="24"/>
        </w:rPr>
        <w:t xml:space="preserve"> festival avec les bénévoles des troupes postulantes</w:t>
      </w:r>
      <w:r>
        <w:rPr>
          <w:rFonts w:ascii="Arial" w:hAnsi="Arial" w:cs="Arial"/>
          <w:sz w:val="24"/>
          <w:szCs w:val="24"/>
        </w:rPr>
        <w:t xml:space="preserve">. </w:t>
      </w:r>
    </w:p>
    <w:p w:rsidR="00934386" w:rsidRPr="004724CE" w:rsidRDefault="00934386" w:rsidP="00934386">
      <w:pPr>
        <w:rPr>
          <w:rFonts w:ascii="Arial" w:hAnsi="Arial" w:cs="Arial"/>
          <w:b/>
          <w:sz w:val="24"/>
          <w:szCs w:val="24"/>
        </w:rPr>
      </w:pPr>
      <w:r w:rsidRPr="004724CE">
        <w:rPr>
          <w:rFonts w:ascii="Arial" w:hAnsi="Arial" w:cs="Arial"/>
          <w:sz w:val="24"/>
          <w:szCs w:val="24"/>
        </w:rPr>
        <w:t xml:space="preserve">Ainsi, les compagnies sélectionnées sont invitées à participer au bon déroulement du festival en dehors de leurs représentations scéniques, notamment en termes de </w:t>
      </w:r>
      <w:r w:rsidRPr="004724CE">
        <w:rPr>
          <w:rFonts w:ascii="Arial" w:hAnsi="Arial" w:cs="Arial"/>
          <w:b/>
          <w:sz w:val="24"/>
          <w:szCs w:val="24"/>
          <w:u w:val="single"/>
        </w:rPr>
        <w:t>communication</w:t>
      </w:r>
      <w:r w:rsidRPr="004724CE">
        <w:rPr>
          <w:rFonts w:ascii="Arial" w:hAnsi="Arial" w:cs="Arial"/>
          <w:b/>
          <w:sz w:val="24"/>
          <w:szCs w:val="24"/>
        </w:rPr>
        <w:t>, d’</w:t>
      </w:r>
      <w:r w:rsidRPr="004724CE">
        <w:rPr>
          <w:rFonts w:ascii="Arial" w:hAnsi="Arial" w:cs="Arial"/>
          <w:b/>
          <w:sz w:val="24"/>
          <w:szCs w:val="24"/>
          <w:u w:val="single"/>
        </w:rPr>
        <w:t>accueil</w:t>
      </w:r>
      <w:r w:rsidRPr="004724CE">
        <w:rPr>
          <w:rFonts w:ascii="Arial" w:hAnsi="Arial" w:cs="Arial"/>
          <w:b/>
          <w:sz w:val="24"/>
          <w:szCs w:val="24"/>
        </w:rPr>
        <w:t>, d’</w:t>
      </w:r>
      <w:r w:rsidRPr="004724CE">
        <w:rPr>
          <w:rFonts w:ascii="Arial" w:hAnsi="Arial" w:cs="Arial"/>
          <w:b/>
          <w:sz w:val="24"/>
          <w:szCs w:val="24"/>
          <w:u w:val="single"/>
        </w:rPr>
        <w:t>échange avec le public et avec les autres compagnies participantes</w:t>
      </w:r>
      <w:r w:rsidRPr="004724CE">
        <w:rPr>
          <w:rFonts w:ascii="Arial" w:hAnsi="Arial" w:cs="Arial"/>
          <w:b/>
          <w:sz w:val="24"/>
          <w:szCs w:val="24"/>
        </w:rPr>
        <w:t>.</w:t>
      </w:r>
    </w:p>
    <w:p w:rsidR="00F91A79" w:rsidRDefault="00774FC5" w:rsidP="00F91A79">
      <w:pPr>
        <w:rPr>
          <w:rFonts w:ascii="Arial" w:hAnsi="Arial" w:cs="Arial"/>
          <w:sz w:val="24"/>
          <w:szCs w:val="24"/>
        </w:rPr>
      </w:pPr>
      <w:r>
        <w:rPr>
          <w:rFonts w:ascii="Arial" w:hAnsi="Arial" w:cs="Arial"/>
          <w:sz w:val="24"/>
          <w:szCs w:val="24"/>
        </w:rPr>
        <w:lastRenderedPageBreak/>
        <w:t>La troupe doit avoir le statut d’amateur</w:t>
      </w:r>
      <w:r w:rsidR="005E46DC">
        <w:rPr>
          <w:rFonts w:ascii="Arial" w:hAnsi="Arial" w:cs="Arial"/>
          <w:sz w:val="24"/>
          <w:szCs w:val="24"/>
        </w:rPr>
        <w:t xml:space="preserve"> et adhérer à l’association Collectif Le STOAFF jusqu’aux dates du festival en cas de sélection</w:t>
      </w:r>
      <w:r>
        <w:rPr>
          <w:rFonts w:ascii="Arial" w:hAnsi="Arial" w:cs="Arial"/>
          <w:sz w:val="24"/>
          <w:szCs w:val="24"/>
        </w:rPr>
        <w:t xml:space="preserve">. </w:t>
      </w:r>
      <w:r w:rsidR="00934386" w:rsidRPr="004724CE">
        <w:rPr>
          <w:rFonts w:ascii="Arial" w:hAnsi="Arial" w:cs="Arial"/>
          <w:sz w:val="24"/>
          <w:szCs w:val="24"/>
        </w:rPr>
        <w:t xml:space="preserve">La participation d’artistes professionnels est exclue. </w:t>
      </w:r>
      <w:r>
        <w:rPr>
          <w:rFonts w:ascii="Arial" w:hAnsi="Arial" w:cs="Arial"/>
          <w:sz w:val="24"/>
          <w:szCs w:val="24"/>
        </w:rPr>
        <w:t xml:space="preserve">Cependant, cette interdiction </w:t>
      </w:r>
      <w:r w:rsidRPr="004724CE">
        <w:rPr>
          <w:rFonts w:ascii="Arial" w:hAnsi="Arial" w:cs="Arial"/>
          <w:sz w:val="24"/>
          <w:szCs w:val="24"/>
        </w:rPr>
        <w:t>ne</w:t>
      </w:r>
      <w:r>
        <w:rPr>
          <w:rFonts w:ascii="Arial" w:hAnsi="Arial" w:cs="Arial"/>
          <w:sz w:val="24"/>
          <w:szCs w:val="24"/>
        </w:rPr>
        <w:t xml:space="preserve"> concerne pas </w:t>
      </w:r>
      <w:r w:rsidRPr="004724CE">
        <w:rPr>
          <w:rFonts w:ascii="Arial" w:hAnsi="Arial" w:cs="Arial"/>
          <w:sz w:val="24"/>
          <w:szCs w:val="24"/>
        </w:rPr>
        <w:t>les metteurs en scène et techniciens</w:t>
      </w:r>
      <w:r>
        <w:rPr>
          <w:rFonts w:ascii="Arial" w:hAnsi="Arial" w:cs="Arial"/>
          <w:sz w:val="24"/>
          <w:szCs w:val="24"/>
        </w:rPr>
        <w:t xml:space="preserve"> des compagnies</w:t>
      </w:r>
      <w:r w:rsidRPr="004724CE">
        <w:rPr>
          <w:rFonts w:ascii="Arial" w:hAnsi="Arial" w:cs="Arial"/>
          <w:sz w:val="24"/>
          <w:szCs w:val="24"/>
        </w:rPr>
        <w:t xml:space="preserve"> intervenant dans le cadre du </w:t>
      </w:r>
      <w:r>
        <w:rPr>
          <w:rFonts w:ascii="Arial" w:hAnsi="Arial" w:cs="Arial"/>
          <w:sz w:val="24"/>
          <w:szCs w:val="24"/>
        </w:rPr>
        <w:t>spectacle proposé</w:t>
      </w:r>
      <w:r w:rsidRPr="004724CE">
        <w:rPr>
          <w:rFonts w:ascii="Arial" w:hAnsi="Arial" w:cs="Arial"/>
          <w:sz w:val="24"/>
          <w:szCs w:val="24"/>
        </w:rPr>
        <w:t>.</w:t>
      </w:r>
    </w:p>
    <w:p w:rsidR="00F91A79" w:rsidRPr="00BF52E3" w:rsidRDefault="00F91A79" w:rsidP="00F91A79">
      <w:pPr>
        <w:rPr>
          <w:rFonts w:ascii="Arial" w:hAnsi="Arial" w:cs="Arial"/>
          <w:sz w:val="24"/>
          <w:szCs w:val="24"/>
        </w:rPr>
      </w:pPr>
      <w:r>
        <w:rPr>
          <w:rFonts w:ascii="Arial" w:hAnsi="Arial" w:cs="Arial"/>
          <w:sz w:val="24"/>
          <w:szCs w:val="24"/>
        </w:rPr>
        <w:t xml:space="preserve">Également, il s’agit de </w:t>
      </w:r>
      <w:r w:rsidR="00BF52E3" w:rsidRPr="00BF52E3">
        <w:rPr>
          <w:rFonts w:ascii="Arial" w:hAnsi="Arial" w:cs="Arial"/>
          <w:sz w:val="24"/>
          <w:szCs w:val="24"/>
        </w:rPr>
        <w:t>favoriser l’esprit de convivialité de tous les bénévoles et de tous les publics</w:t>
      </w:r>
      <w:r>
        <w:rPr>
          <w:rFonts w:ascii="Arial" w:hAnsi="Arial" w:cs="Arial"/>
          <w:sz w:val="24"/>
          <w:szCs w:val="24"/>
        </w:rPr>
        <w:t>. Ainsi, p</w:t>
      </w:r>
      <w:r w:rsidRPr="00BF52E3">
        <w:rPr>
          <w:rFonts w:ascii="Arial" w:hAnsi="Arial" w:cs="Arial"/>
          <w:sz w:val="24"/>
          <w:szCs w:val="24"/>
        </w:rPr>
        <w:t xml:space="preserve">lusieurs festivités au cours du festival pourront favoriser le partage d’expérience des troupes associatives amateures. Cela permettra de discuter des dernières tendances, rencontrer des troupes extérieures du département et parler des projets à venir. </w:t>
      </w:r>
    </w:p>
    <w:p w:rsidR="00BF52E3" w:rsidRPr="00BF52E3" w:rsidRDefault="00BF52E3" w:rsidP="00BF52E3">
      <w:pPr>
        <w:spacing w:before="100" w:beforeAutospacing="1" w:after="100" w:afterAutospacing="1"/>
        <w:rPr>
          <w:rFonts w:ascii="Arial" w:hAnsi="Arial" w:cs="Arial"/>
          <w:sz w:val="24"/>
          <w:szCs w:val="24"/>
        </w:rPr>
      </w:pPr>
      <w:r w:rsidRPr="00BF52E3">
        <w:rPr>
          <w:rFonts w:ascii="Arial" w:hAnsi="Arial" w:cs="Arial"/>
          <w:sz w:val="24"/>
          <w:szCs w:val="24"/>
        </w:rPr>
        <w:t xml:space="preserve">Il ne sera pas prévu de remise de prix ou de distinction particulière afin de garantir l’esprit de découverte et de convivialité. </w:t>
      </w:r>
    </w:p>
    <w:p w:rsidR="00BF52E3" w:rsidRDefault="00BF52E3" w:rsidP="004724CE">
      <w:pPr>
        <w:rPr>
          <w:rFonts w:ascii="Arial" w:hAnsi="Arial" w:cs="Arial"/>
          <w:sz w:val="24"/>
          <w:szCs w:val="24"/>
        </w:rPr>
      </w:pPr>
    </w:p>
    <w:p w:rsidR="00FA7A02" w:rsidRPr="00826A07" w:rsidRDefault="00FA7A02" w:rsidP="004724CE">
      <w:pPr>
        <w:rPr>
          <w:rFonts w:ascii="Arial" w:hAnsi="Arial" w:cs="Arial"/>
          <w:b/>
          <w:sz w:val="24"/>
          <w:szCs w:val="24"/>
        </w:rPr>
      </w:pPr>
      <w:r w:rsidRPr="00826A07">
        <w:rPr>
          <w:rFonts w:ascii="Arial" w:hAnsi="Arial" w:cs="Arial"/>
          <w:b/>
          <w:sz w:val="24"/>
          <w:szCs w:val="24"/>
        </w:rPr>
        <w:t xml:space="preserve">AMBITION 2 : </w:t>
      </w:r>
      <w:r w:rsidR="00607993">
        <w:rPr>
          <w:rFonts w:ascii="Arial" w:hAnsi="Arial" w:cs="Arial"/>
          <w:b/>
          <w:sz w:val="24"/>
          <w:szCs w:val="24"/>
        </w:rPr>
        <w:t>U</w:t>
      </w:r>
      <w:r w:rsidRPr="00826A07">
        <w:rPr>
          <w:rFonts w:ascii="Arial" w:hAnsi="Arial" w:cs="Arial"/>
          <w:b/>
          <w:sz w:val="24"/>
          <w:szCs w:val="24"/>
        </w:rPr>
        <w:t>n festival de qualité, solidaire et intergénérationnel</w:t>
      </w:r>
    </w:p>
    <w:p w:rsidR="00714E1E" w:rsidRDefault="00714E1E" w:rsidP="004724CE">
      <w:pPr>
        <w:rPr>
          <w:rFonts w:ascii="Arial" w:hAnsi="Arial" w:cs="Arial"/>
          <w:sz w:val="24"/>
          <w:szCs w:val="24"/>
        </w:rPr>
      </w:pPr>
      <w:r>
        <w:rPr>
          <w:rFonts w:ascii="Arial" w:hAnsi="Arial" w:cs="Arial"/>
          <w:sz w:val="24"/>
          <w:szCs w:val="24"/>
        </w:rPr>
        <w:t xml:space="preserve">Le collectif LE STOAFF poursuit </w:t>
      </w:r>
      <w:r w:rsidRPr="00714E1E">
        <w:rPr>
          <w:rFonts w:ascii="Arial" w:hAnsi="Arial" w:cs="Arial"/>
          <w:sz w:val="24"/>
          <w:szCs w:val="24"/>
        </w:rPr>
        <w:t>l’objectif de créer une programmation diversifiée et de qualité en favorisant l’accessibilité à tous les publics.</w:t>
      </w:r>
    </w:p>
    <w:p w:rsidR="00714E1E" w:rsidRDefault="00E276E0" w:rsidP="00714E1E">
      <w:pPr>
        <w:spacing w:before="100" w:beforeAutospacing="1" w:after="100" w:afterAutospacing="1"/>
        <w:rPr>
          <w:rFonts w:ascii="Arial" w:hAnsi="Arial" w:cs="Arial"/>
          <w:sz w:val="24"/>
          <w:szCs w:val="24"/>
        </w:rPr>
      </w:pPr>
      <w:r>
        <w:rPr>
          <w:rFonts w:ascii="Arial" w:hAnsi="Arial" w:cs="Arial"/>
          <w:sz w:val="24"/>
          <w:szCs w:val="24"/>
        </w:rPr>
        <w:t xml:space="preserve">Une </w:t>
      </w:r>
      <w:r w:rsidR="00714E1E" w:rsidRPr="00714E1E">
        <w:rPr>
          <w:rFonts w:ascii="Arial" w:hAnsi="Arial" w:cs="Arial"/>
          <w:sz w:val="24"/>
          <w:szCs w:val="24"/>
        </w:rPr>
        <w:t>programmation de qualité et diversifiée</w:t>
      </w:r>
      <w:r>
        <w:rPr>
          <w:rFonts w:ascii="Arial" w:hAnsi="Arial" w:cs="Arial"/>
          <w:sz w:val="24"/>
          <w:szCs w:val="24"/>
        </w:rPr>
        <w:t xml:space="preserve"> est recherché</w:t>
      </w:r>
      <w:r w:rsidR="00714E1E" w:rsidRPr="00714E1E">
        <w:rPr>
          <w:rFonts w:ascii="Arial" w:hAnsi="Arial" w:cs="Arial"/>
          <w:sz w:val="24"/>
          <w:szCs w:val="24"/>
        </w:rPr>
        <w:t xml:space="preserve"> afin de garantir un théâtre pluridisciplinaire et d’encourager les croisements et passerelles entre les disciplines danse, théâtre et musique</w:t>
      </w:r>
      <w:r>
        <w:rPr>
          <w:rFonts w:ascii="Arial" w:hAnsi="Arial" w:cs="Arial"/>
          <w:sz w:val="24"/>
          <w:szCs w:val="24"/>
        </w:rPr>
        <w:t xml:space="preserve"> ainsi que les arts visuels et les arts de la rue. </w:t>
      </w:r>
    </w:p>
    <w:p w:rsidR="00E276E0" w:rsidRDefault="00E276E0" w:rsidP="00714E1E">
      <w:pPr>
        <w:spacing w:before="100" w:beforeAutospacing="1" w:after="100" w:afterAutospacing="1"/>
        <w:rPr>
          <w:rFonts w:ascii="Arial" w:hAnsi="Arial" w:cs="Arial"/>
          <w:sz w:val="24"/>
          <w:szCs w:val="24"/>
        </w:rPr>
      </w:pPr>
      <w:r>
        <w:rPr>
          <w:rFonts w:ascii="Arial" w:hAnsi="Arial" w:cs="Arial"/>
          <w:sz w:val="24"/>
          <w:szCs w:val="24"/>
        </w:rPr>
        <w:t>D</w:t>
      </w:r>
      <w:r w:rsidRPr="00E276E0">
        <w:rPr>
          <w:rFonts w:ascii="Arial" w:hAnsi="Arial" w:cs="Arial"/>
          <w:sz w:val="24"/>
          <w:szCs w:val="24"/>
        </w:rPr>
        <w:t xml:space="preserve">es spectacles s’organiseront dans des lieux </w:t>
      </w:r>
      <w:proofErr w:type="gramStart"/>
      <w:r w:rsidRPr="00E276E0">
        <w:rPr>
          <w:rFonts w:ascii="Arial" w:hAnsi="Arial" w:cs="Arial"/>
          <w:sz w:val="24"/>
          <w:szCs w:val="24"/>
        </w:rPr>
        <w:t>« hors</w:t>
      </w:r>
      <w:proofErr w:type="gramEnd"/>
      <w:r w:rsidRPr="00E276E0">
        <w:rPr>
          <w:rFonts w:ascii="Arial" w:hAnsi="Arial" w:cs="Arial"/>
          <w:sz w:val="24"/>
          <w:szCs w:val="24"/>
        </w:rPr>
        <w:t xml:space="preserve"> les murs » afin d’aller vers les publics spécifiques</w:t>
      </w:r>
      <w:r>
        <w:rPr>
          <w:rFonts w:ascii="Arial" w:hAnsi="Arial" w:cs="Arial"/>
          <w:sz w:val="24"/>
          <w:szCs w:val="24"/>
        </w:rPr>
        <w:t xml:space="preserve">, </w:t>
      </w:r>
      <w:r w:rsidRPr="00E276E0">
        <w:rPr>
          <w:rFonts w:ascii="Arial" w:hAnsi="Arial" w:cs="Arial"/>
          <w:sz w:val="24"/>
          <w:szCs w:val="24"/>
        </w:rPr>
        <w:t>d’associer les habitants du territoire</w:t>
      </w:r>
      <w:r>
        <w:rPr>
          <w:rFonts w:ascii="Arial" w:hAnsi="Arial" w:cs="Arial"/>
          <w:sz w:val="24"/>
          <w:szCs w:val="24"/>
        </w:rPr>
        <w:t xml:space="preserve"> et de les placer</w:t>
      </w:r>
      <w:r w:rsidR="000C3B9D">
        <w:rPr>
          <w:rFonts w:ascii="Arial" w:hAnsi="Arial" w:cs="Arial"/>
          <w:sz w:val="24"/>
          <w:szCs w:val="24"/>
        </w:rPr>
        <w:t xml:space="preserve"> </w:t>
      </w:r>
      <w:r w:rsidRPr="000C3B9D">
        <w:rPr>
          <w:rFonts w:ascii="Arial" w:hAnsi="Arial" w:cs="Arial"/>
          <w:sz w:val="24"/>
          <w:szCs w:val="24"/>
        </w:rPr>
        <w:t>au cœur de la démarche d’ouverture culturelle.</w:t>
      </w:r>
    </w:p>
    <w:p w:rsidR="00E276E0" w:rsidRPr="00E276E0" w:rsidRDefault="00E276E0" w:rsidP="00E276E0">
      <w:pPr>
        <w:spacing w:before="100" w:beforeAutospacing="1" w:after="100" w:afterAutospacing="1"/>
        <w:rPr>
          <w:rFonts w:ascii="Arial" w:hAnsi="Arial" w:cs="Arial"/>
          <w:sz w:val="24"/>
          <w:szCs w:val="24"/>
        </w:rPr>
      </w:pPr>
      <w:r>
        <w:rPr>
          <w:rFonts w:ascii="Arial" w:hAnsi="Arial" w:cs="Arial"/>
          <w:sz w:val="24"/>
          <w:szCs w:val="24"/>
        </w:rPr>
        <w:t>U</w:t>
      </w:r>
      <w:r w:rsidRPr="00E276E0">
        <w:rPr>
          <w:rFonts w:ascii="Arial" w:hAnsi="Arial" w:cs="Arial"/>
          <w:sz w:val="24"/>
          <w:szCs w:val="24"/>
        </w:rPr>
        <w:t xml:space="preserve">n </w:t>
      </w:r>
      <w:r w:rsidRPr="00E276E0">
        <w:rPr>
          <w:rFonts w:ascii="Arial" w:hAnsi="Arial" w:cs="Arial"/>
          <w:b/>
          <w:sz w:val="24"/>
          <w:szCs w:val="24"/>
        </w:rPr>
        <w:t>processus de sélection</w:t>
      </w:r>
      <w:r w:rsidRPr="00E276E0">
        <w:rPr>
          <w:rFonts w:ascii="Arial" w:hAnsi="Arial" w:cs="Arial"/>
          <w:sz w:val="24"/>
          <w:szCs w:val="24"/>
        </w:rPr>
        <w:t xml:space="preserve"> se mettr</w:t>
      </w:r>
      <w:r w:rsidR="00615704">
        <w:rPr>
          <w:rFonts w:ascii="Arial" w:hAnsi="Arial" w:cs="Arial"/>
          <w:sz w:val="24"/>
          <w:szCs w:val="24"/>
        </w:rPr>
        <w:t>a</w:t>
      </w:r>
      <w:r w:rsidRPr="00E276E0">
        <w:rPr>
          <w:rFonts w:ascii="Arial" w:hAnsi="Arial" w:cs="Arial"/>
          <w:sz w:val="24"/>
          <w:szCs w:val="24"/>
        </w:rPr>
        <w:t xml:space="preserve"> en place en privilégiant la participation active des acteurs de la troupe à l’organisation du </w:t>
      </w:r>
      <w:r w:rsidR="00A97A46">
        <w:rPr>
          <w:rFonts w:ascii="Arial" w:hAnsi="Arial" w:cs="Arial"/>
          <w:sz w:val="24"/>
          <w:szCs w:val="24"/>
        </w:rPr>
        <w:t>FATAL</w:t>
      </w:r>
      <w:r w:rsidRPr="00E276E0">
        <w:rPr>
          <w:rFonts w:ascii="Arial" w:hAnsi="Arial" w:cs="Arial"/>
          <w:sz w:val="24"/>
          <w:szCs w:val="24"/>
        </w:rPr>
        <w:t>, la qualité et la diversité du spectacle, la disponibilité ainsi que les contraintes techniques</w:t>
      </w:r>
      <w:r w:rsidR="000C3B9D">
        <w:rPr>
          <w:rFonts w:ascii="Arial" w:hAnsi="Arial" w:cs="Arial"/>
          <w:sz w:val="24"/>
          <w:szCs w:val="24"/>
        </w:rPr>
        <w:t xml:space="preserve"> du spectacle proposé</w:t>
      </w:r>
      <w:r w:rsidRPr="00E276E0">
        <w:rPr>
          <w:rFonts w:ascii="Arial" w:hAnsi="Arial" w:cs="Arial"/>
          <w:sz w:val="24"/>
          <w:szCs w:val="24"/>
        </w:rPr>
        <w:t xml:space="preserve">. </w:t>
      </w:r>
    </w:p>
    <w:p w:rsidR="009C0BA5" w:rsidRPr="009C0BA5" w:rsidRDefault="00E578D6" w:rsidP="009C0BA5">
      <w:pPr>
        <w:rPr>
          <w:rFonts w:ascii="Arial" w:hAnsi="Arial" w:cs="Arial"/>
          <w:sz w:val="24"/>
          <w:szCs w:val="24"/>
        </w:rPr>
      </w:pPr>
      <w:r>
        <w:rPr>
          <w:rFonts w:ascii="Arial" w:hAnsi="Arial" w:cs="Arial"/>
          <w:sz w:val="24"/>
          <w:szCs w:val="24"/>
        </w:rPr>
        <w:t xml:space="preserve">Le collectif LE STOAFF souhaite </w:t>
      </w:r>
      <w:r w:rsidR="009C0BA5" w:rsidRPr="009C0BA5">
        <w:rPr>
          <w:rFonts w:ascii="Arial" w:hAnsi="Arial" w:cs="Arial"/>
          <w:sz w:val="24"/>
          <w:szCs w:val="24"/>
        </w:rPr>
        <w:t>donner l’opportunité à plusieurs classes de primaire</w:t>
      </w:r>
      <w:r>
        <w:rPr>
          <w:rFonts w:ascii="Arial" w:hAnsi="Arial" w:cs="Arial"/>
          <w:sz w:val="24"/>
          <w:szCs w:val="24"/>
        </w:rPr>
        <w:t xml:space="preserve"> et</w:t>
      </w:r>
      <w:r w:rsidR="009C0BA5" w:rsidRPr="009C0BA5">
        <w:rPr>
          <w:rFonts w:ascii="Arial" w:hAnsi="Arial" w:cs="Arial"/>
          <w:sz w:val="24"/>
          <w:szCs w:val="24"/>
        </w:rPr>
        <w:t xml:space="preserve"> élémentaire</w:t>
      </w:r>
      <w:r>
        <w:rPr>
          <w:rFonts w:ascii="Arial" w:hAnsi="Arial" w:cs="Arial"/>
          <w:sz w:val="24"/>
          <w:szCs w:val="24"/>
        </w:rPr>
        <w:t xml:space="preserve"> </w:t>
      </w:r>
      <w:r w:rsidR="009C0BA5" w:rsidRPr="009C0BA5">
        <w:rPr>
          <w:rFonts w:ascii="Arial" w:hAnsi="Arial" w:cs="Arial"/>
          <w:sz w:val="24"/>
          <w:szCs w:val="24"/>
        </w:rPr>
        <w:t xml:space="preserve">de découvrir </w:t>
      </w:r>
      <w:r>
        <w:rPr>
          <w:rFonts w:ascii="Arial" w:hAnsi="Arial" w:cs="Arial"/>
          <w:sz w:val="24"/>
          <w:szCs w:val="24"/>
        </w:rPr>
        <w:t>l</w:t>
      </w:r>
      <w:r w:rsidRPr="009C0BA5">
        <w:rPr>
          <w:rFonts w:ascii="Arial" w:hAnsi="Arial" w:cs="Arial"/>
          <w:sz w:val="24"/>
          <w:szCs w:val="24"/>
        </w:rPr>
        <w:t>es composantes inhérentes au montage d’une pièce de théâtre</w:t>
      </w:r>
      <w:r w:rsidRPr="00E578D6">
        <w:rPr>
          <w:rFonts w:ascii="Arial" w:hAnsi="Arial" w:cs="Arial"/>
          <w:sz w:val="24"/>
          <w:szCs w:val="24"/>
        </w:rPr>
        <w:t xml:space="preserve"> </w:t>
      </w:r>
      <w:r w:rsidRPr="009C0BA5">
        <w:rPr>
          <w:rFonts w:ascii="Arial" w:hAnsi="Arial" w:cs="Arial"/>
          <w:sz w:val="24"/>
          <w:szCs w:val="24"/>
        </w:rPr>
        <w:t>en privilégiant une introduction aux métiers de la mise en scène et des techniques de sons et lumière</w:t>
      </w:r>
      <w:r>
        <w:rPr>
          <w:rFonts w:ascii="Arial" w:hAnsi="Arial" w:cs="Arial"/>
          <w:sz w:val="24"/>
          <w:szCs w:val="24"/>
        </w:rPr>
        <w:t xml:space="preserve">. </w:t>
      </w:r>
      <w:r w:rsidR="009C0BA5" w:rsidRPr="009C0BA5">
        <w:rPr>
          <w:rFonts w:ascii="Arial" w:hAnsi="Arial" w:cs="Arial"/>
          <w:sz w:val="24"/>
          <w:szCs w:val="24"/>
        </w:rPr>
        <w:t xml:space="preserve">Des séances de lecture pourraient </w:t>
      </w:r>
      <w:r>
        <w:rPr>
          <w:rFonts w:ascii="Arial" w:hAnsi="Arial" w:cs="Arial"/>
          <w:sz w:val="24"/>
          <w:szCs w:val="24"/>
        </w:rPr>
        <w:t xml:space="preserve">également </w:t>
      </w:r>
      <w:r w:rsidR="009C0BA5" w:rsidRPr="009C0BA5">
        <w:rPr>
          <w:rFonts w:ascii="Arial" w:hAnsi="Arial" w:cs="Arial"/>
          <w:sz w:val="24"/>
          <w:szCs w:val="24"/>
        </w:rPr>
        <w:t>être</w:t>
      </w:r>
      <w:r>
        <w:rPr>
          <w:rFonts w:ascii="Arial" w:hAnsi="Arial" w:cs="Arial"/>
          <w:sz w:val="24"/>
          <w:szCs w:val="24"/>
        </w:rPr>
        <w:t xml:space="preserve"> portées par les compagnies. </w:t>
      </w:r>
    </w:p>
    <w:p w:rsidR="00826A07" w:rsidRDefault="00826A07"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1F2B50" w:rsidRDefault="001F2B50"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BE3623" w:rsidRDefault="00BE3623" w:rsidP="004724CE">
      <w:pPr>
        <w:rPr>
          <w:rFonts w:ascii="Arial" w:hAnsi="Arial" w:cs="Arial"/>
          <w:sz w:val="24"/>
          <w:szCs w:val="24"/>
        </w:rPr>
      </w:pPr>
    </w:p>
    <w:p w:rsidR="00267EC1" w:rsidRDefault="00267EC1" w:rsidP="001F2B50">
      <w:pPr>
        <w:pStyle w:val="Citationintense"/>
        <w:rPr>
          <w:rStyle w:val="Accentuationlgre"/>
        </w:rPr>
      </w:pPr>
      <w:r w:rsidRPr="001F2B50">
        <w:rPr>
          <w:rStyle w:val="Accentuationlgre"/>
        </w:rPr>
        <w:lastRenderedPageBreak/>
        <w:t>Le dossier de candidature</w:t>
      </w:r>
    </w:p>
    <w:p w:rsidR="001F2B50" w:rsidRPr="001F2B50" w:rsidRDefault="001F2B50" w:rsidP="001F2B50"/>
    <w:p w:rsidR="00A66A6E" w:rsidRPr="00BE3623" w:rsidRDefault="00BE3623" w:rsidP="00BE3623">
      <w:pPr>
        <w:jc w:val="center"/>
        <w:rPr>
          <w:rFonts w:ascii="Arial" w:hAnsi="Arial" w:cs="Arial"/>
          <w:b/>
          <w:sz w:val="24"/>
          <w:szCs w:val="24"/>
          <w:u w:val="single"/>
        </w:rPr>
      </w:pPr>
      <w:r w:rsidRPr="00BE3623">
        <w:rPr>
          <w:rFonts w:ascii="Arial" w:hAnsi="Arial" w:cs="Arial"/>
          <w:b/>
          <w:sz w:val="24"/>
          <w:szCs w:val="24"/>
          <w:u w:val="single"/>
          <w:shd w:val="clear" w:color="auto" w:fill="FFFF00"/>
        </w:rPr>
        <w:t>Date de clôture de</w:t>
      </w:r>
      <w:r w:rsidR="00863C67">
        <w:rPr>
          <w:rFonts w:ascii="Arial" w:hAnsi="Arial" w:cs="Arial"/>
          <w:b/>
          <w:sz w:val="24"/>
          <w:szCs w:val="24"/>
          <w:u w:val="single"/>
          <w:shd w:val="clear" w:color="auto" w:fill="FFFF00"/>
        </w:rPr>
        <w:t xml:space="preserve"> remise des</w:t>
      </w:r>
      <w:r w:rsidRPr="00BE3623">
        <w:rPr>
          <w:rFonts w:ascii="Arial" w:hAnsi="Arial" w:cs="Arial"/>
          <w:b/>
          <w:sz w:val="24"/>
          <w:szCs w:val="24"/>
          <w:u w:val="single"/>
          <w:shd w:val="clear" w:color="auto" w:fill="FFFF00"/>
        </w:rPr>
        <w:t xml:space="preserve"> candidatures : </w:t>
      </w:r>
      <w:r w:rsidR="00A66A6E" w:rsidRPr="00BE3623">
        <w:rPr>
          <w:rFonts w:ascii="Arial" w:hAnsi="Arial" w:cs="Arial"/>
          <w:b/>
          <w:sz w:val="24"/>
          <w:szCs w:val="24"/>
          <w:u w:val="single"/>
          <w:shd w:val="clear" w:color="auto" w:fill="FFFF00"/>
        </w:rPr>
        <w:t xml:space="preserve"> le </w:t>
      </w:r>
      <w:r w:rsidR="00CF0801">
        <w:rPr>
          <w:rFonts w:ascii="Arial" w:hAnsi="Arial" w:cs="Arial"/>
          <w:b/>
          <w:sz w:val="24"/>
          <w:szCs w:val="24"/>
          <w:u w:val="single"/>
          <w:shd w:val="clear" w:color="auto" w:fill="FFFF00"/>
        </w:rPr>
        <w:t>Dimanche</w:t>
      </w:r>
      <w:r w:rsidR="00A66A6E" w:rsidRPr="00BE3623">
        <w:rPr>
          <w:rFonts w:ascii="Arial" w:hAnsi="Arial" w:cs="Arial"/>
          <w:b/>
          <w:sz w:val="24"/>
          <w:szCs w:val="24"/>
          <w:u w:val="single"/>
          <w:shd w:val="clear" w:color="auto" w:fill="FFFF00"/>
        </w:rPr>
        <w:t xml:space="preserve"> </w:t>
      </w:r>
      <w:r w:rsidRPr="00BE3623">
        <w:rPr>
          <w:rFonts w:ascii="Arial" w:hAnsi="Arial" w:cs="Arial"/>
          <w:b/>
          <w:sz w:val="24"/>
          <w:szCs w:val="24"/>
          <w:u w:val="single"/>
          <w:shd w:val="clear" w:color="auto" w:fill="FFFF00"/>
        </w:rPr>
        <w:t>1</w:t>
      </w:r>
      <w:r w:rsidR="00E61208">
        <w:rPr>
          <w:rFonts w:ascii="Arial" w:hAnsi="Arial" w:cs="Arial"/>
          <w:b/>
          <w:sz w:val="24"/>
          <w:szCs w:val="24"/>
          <w:u w:val="single"/>
          <w:shd w:val="clear" w:color="auto" w:fill="FFFF00"/>
        </w:rPr>
        <w:t>0</w:t>
      </w:r>
      <w:r w:rsidR="00A66A6E" w:rsidRPr="00BE3623">
        <w:rPr>
          <w:rFonts w:ascii="Arial" w:hAnsi="Arial" w:cs="Arial"/>
          <w:b/>
          <w:sz w:val="24"/>
          <w:szCs w:val="24"/>
          <w:u w:val="single"/>
          <w:shd w:val="clear" w:color="auto" w:fill="FFFF00"/>
        </w:rPr>
        <w:t xml:space="preserve"> </w:t>
      </w:r>
      <w:r w:rsidRPr="00BE3623">
        <w:rPr>
          <w:rFonts w:ascii="Arial" w:hAnsi="Arial" w:cs="Arial"/>
          <w:b/>
          <w:sz w:val="24"/>
          <w:szCs w:val="24"/>
          <w:u w:val="single"/>
          <w:shd w:val="clear" w:color="auto" w:fill="FFFF00"/>
        </w:rPr>
        <w:t>Novembre</w:t>
      </w:r>
      <w:r w:rsidR="00A66A6E" w:rsidRPr="00BE3623">
        <w:rPr>
          <w:rFonts w:ascii="Arial" w:hAnsi="Arial" w:cs="Arial"/>
          <w:b/>
          <w:sz w:val="24"/>
          <w:szCs w:val="24"/>
          <w:u w:val="single"/>
          <w:shd w:val="clear" w:color="auto" w:fill="FFFF00"/>
        </w:rPr>
        <w:t xml:space="preserve"> 20</w:t>
      </w:r>
      <w:r w:rsidRPr="00BE3623">
        <w:rPr>
          <w:rFonts w:ascii="Arial" w:hAnsi="Arial" w:cs="Arial"/>
          <w:b/>
          <w:sz w:val="24"/>
          <w:szCs w:val="24"/>
          <w:u w:val="single"/>
          <w:shd w:val="clear" w:color="auto" w:fill="FFFF00"/>
        </w:rPr>
        <w:t>2</w:t>
      </w:r>
      <w:r w:rsidR="00E61208">
        <w:rPr>
          <w:rFonts w:ascii="Arial" w:hAnsi="Arial" w:cs="Arial"/>
          <w:b/>
          <w:sz w:val="24"/>
          <w:szCs w:val="24"/>
          <w:u w:val="single"/>
          <w:shd w:val="clear" w:color="auto" w:fill="FFFF00"/>
        </w:rPr>
        <w:t>4</w:t>
      </w:r>
      <w:r w:rsidR="00A66A6E" w:rsidRPr="00BE3623">
        <w:rPr>
          <w:rFonts w:ascii="Arial" w:hAnsi="Arial" w:cs="Arial"/>
          <w:b/>
          <w:sz w:val="24"/>
          <w:szCs w:val="24"/>
          <w:u w:val="single"/>
          <w:shd w:val="clear" w:color="auto" w:fill="FFFF00"/>
        </w:rPr>
        <w:t xml:space="preserve"> :</w:t>
      </w:r>
    </w:p>
    <w:p w:rsidR="00826A07" w:rsidRDefault="00BE3623" w:rsidP="004724CE">
      <w:pPr>
        <w:rPr>
          <w:rFonts w:ascii="Arial" w:hAnsi="Arial" w:cs="Arial"/>
          <w:b/>
          <w:sz w:val="24"/>
          <w:szCs w:val="24"/>
        </w:rPr>
      </w:pPr>
      <w:r>
        <w:rPr>
          <w:rFonts w:ascii="Arial" w:hAnsi="Arial" w:cs="Arial"/>
          <w:sz w:val="24"/>
          <w:szCs w:val="24"/>
        </w:rPr>
        <w:t xml:space="preserve">Votre dossier de candidature doit comporter au minimum les pièces décrites dans ce règlement. </w:t>
      </w:r>
      <w:r w:rsidRPr="004724CE">
        <w:rPr>
          <w:rFonts w:ascii="Arial" w:hAnsi="Arial" w:cs="Arial"/>
          <w:b/>
          <w:sz w:val="24"/>
          <w:szCs w:val="24"/>
        </w:rPr>
        <w:t>Les dossiers incomplets ne seront pas traités, et ne seront pas retournés aux troupes candidates</w:t>
      </w:r>
      <w:r>
        <w:rPr>
          <w:rFonts w:ascii="Arial" w:hAnsi="Arial" w:cs="Arial"/>
          <w:b/>
          <w:sz w:val="24"/>
          <w:szCs w:val="24"/>
        </w:rPr>
        <w:t xml:space="preserve">. </w:t>
      </w:r>
    </w:p>
    <w:p w:rsidR="005E216A" w:rsidRPr="00EB5BDB" w:rsidRDefault="00542F6C" w:rsidP="00542F6C">
      <w:pPr>
        <w:jc w:val="center"/>
        <w:rPr>
          <w:rFonts w:ascii="Arial" w:hAnsi="Arial" w:cs="Arial"/>
          <w:sz w:val="24"/>
          <w:szCs w:val="24"/>
        </w:rPr>
      </w:pPr>
      <w:r w:rsidRPr="00EB5BDB">
        <w:rPr>
          <w:rFonts w:ascii="Arial" w:hAnsi="Arial" w:cs="Arial"/>
          <w:sz w:val="24"/>
          <w:szCs w:val="24"/>
          <w:highlight w:val="yellow"/>
        </w:rPr>
        <w:t>Merci de favoriser un envoi en v</w:t>
      </w:r>
      <w:r w:rsidR="00622D30" w:rsidRPr="00EB5BDB">
        <w:rPr>
          <w:rFonts w:ascii="Arial" w:hAnsi="Arial" w:cs="Arial"/>
          <w:sz w:val="24"/>
          <w:szCs w:val="24"/>
          <w:highlight w:val="yellow"/>
        </w:rPr>
        <w:t>ersion dématérialisée</w:t>
      </w:r>
      <w:r w:rsidRPr="00EB5BDB">
        <w:rPr>
          <w:rFonts w:ascii="Arial" w:hAnsi="Arial" w:cs="Arial"/>
          <w:sz w:val="24"/>
          <w:szCs w:val="24"/>
          <w:highlight w:val="yellow"/>
        </w:rPr>
        <w:t xml:space="preserve"> (</w:t>
      </w:r>
      <w:r w:rsidR="00437679">
        <w:rPr>
          <w:rFonts w:ascii="Arial" w:hAnsi="Arial" w:cs="Arial"/>
          <w:sz w:val="24"/>
          <w:szCs w:val="24"/>
          <w:highlight w:val="yellow"/>
        </w:rPr>
        <w:t xml:space="preserve">Word ou </w:t>
      </w:r>
      <w:r w:rsidRPr="00EB5BDB">
        <w:rPr>
          <w:rFonts w:ascii="Arial" w:hAnsi="Arial" w:cs="Arial"/>
          <w:sz w:val="24"/>
          <w:szCs w:val="24"/>
          <w:highlight w:val="yellow"/>
        </w:rPr>
        <w:t>PDF modifiable)</w:t>
      </w:r>
      <w:r w:rsidR="00622D30" w:rsidRPr="00EB5BDB">
        <w:rPr>
          <w:rFonts w:ascii="Arial" w:hAnsi="Arial" w:cs="Arial"/>
          <w:sz w:val="24"/>
          <w:szCs w:val="24"/>
          <w:highlight w:val="yellow"/>
        </w:rPr>
        <w:t xml:space="preserve"> </w:t>
      </w:r>
      <w:r w:rsidRPr="00EB5BDB">
        <w:rPr>
          <w:rFonts w:ascii="Arial" w:hAnsi="Arial" w:cs="Arial"/>
          <w:sz w:val="24"/>
          <w:szCs w:val="24"/>
          <w:highlight w:val="yellow"/>
        </w:rPr>
        <w:t xml:space="preserve">à </w:t>
      </w:r>
      <w:r w:rsidR="00622D30" w:rsidRPr="00EB5BDB">
        <w:rPr>
          <w:rFonts w:ascii="Arial" w:hAnsi="Arial" w:cs="Arial"/>
          <w:b/>
          <w:sz w:val="32"/>
          <w:szCs w:val="32"/>
          <w:highlight w:val="yellow"/>
        </w:rPr>
        <w:t>leoffdustaff@gmail.com</w:t>
      </w:r>
    </w:p>
    <w:p w:rsidR="00542F6C" w:rsidRPr="00542F6C" w:rsidRDefault="00542F6C" w:rsidP="008A29FD">
      <w:pPr>
        <w:jc w:val="left"/>
        <w:rPr>
          <w:rFonts w:ascii="Arial" w:hAnsi="Arial" w:cs="Arial"/>
          <w:b/>
          <w:sz w:val="24"/>
          <w:szCs w:val="24"/>
          <w:u w:val="single"/>
        </w:rPr>
      </w:pPr>
      <w:r w:rsidRPr="00542F6C">
        <w:rPr>
          <w:rFonts w:ascii="Arial" w:hAnsi="Arial" w:cs="Arial"/>
          <w:b/>
          <w:sz w:val="24"/>
          <w:szCs w:val="24"/>
          <w:u w:val="single"/>
        </w:rPr>
        <w:t xml:space="preserve">Obligatoirement : </w:t>
      </w:r>
    </w:p>
    <w:p w:rsidR="00EE5ED8" w:rsidRDefault="00BE3623" w:rsidP="00BE3623">
      <w:pPr>
        <w:spacing w:line="360" w:lineRule="auto"/>
        <w:rPr>
          <w:rFonts w:ascii="Arial" w:hAnsi="Arial" w:cs="Arial"/>
          <w:sz w:val="24"/>
          <w:szCs w:val="24"/>
        </w:rPr>
      </w:pPr>
      <w:r w:rsidRPr="004724CE">
        <w:rPr>
          <w:rFonts w:ascii="Arial" w:hAnsi="Arial" w:cs="Arial"/>
          <w:sz w:val="24"/>
          <w:szCs w:val="24"/>
        </w:rPr>
        <w:t xml:space="preserve"> </w:t>
      </w:r>
      <w:r>
        <w:rPr>
          <w:rFonts w:ascii="Arial" w:hAnsi="Arial" w:cs="Arial"/>
          <w:sz w:val="24"/>
          <w:szCs w:val="24"/>
        </w:rPr>
        <w:t>C</w:t>
      </w:r>
      <w:r w:rsidRPr="004724CE">
        <w:rPr>
          <w:rFonts w:ascii="Arial" w:hAnsi="Arial" w:cs="Arial"/>
          <w:sz w:val="24"/>
          <w:szCs w:val="24"/>
        </w:rPr>
        <w:t xml:space="preserve">e </w:t>
      </w:r>
      <w:r>
        <w:rPr>
          <w:rFonts w:ascii="Arial" w:hAnsi="Arial" w:cs="Arial"/>
          <w:sz w:val="24"/>
          <w:szCs w:val="24"/>
        </w:rPr>
        <w:t>règlement</w:t>
      </w:r>
      <w:r w:rsidRPr="004724CE">
        <w:rPr>
          <w:rFonts w:ascii="Arial" w:hAnsi="Arial" w:cs="Arial"/>
          <w:sz w:val="24"/>
          <w:szCs w:val="24"/>
        </w:rPr>
        <w:t xml:space="preserve"> suivi de la</w:t>
      </w:r>
      <w:r w:rsidRPr="00BE3623">
        <w:rPr>
          <w:rFonts w:ascii="Arial" w:hAnsi="Arial" w:cs="Arial"/>
          <w:sz w:val="24"/>
          <w:szCs w:val="24"/>
        </w:rPr>
        <w:t xml:space="preserve"> </w:t>
      </w:r>
      <w:r w:rsidRPr="004724CE">
        <w:rPr>
          <w:rFonts w:ascii="Arial" w:hAnsi="Arial" w:cs="Arial"/>
          <w:sz w:val="24"/>
          <w:szCs w:val="24"/>
        </w:rPr>
        <w:t xml:space="preserve">mention « lu et approuvé », daté et signé par le responsable de </w:t>
      </w:r>
      <w:r>
        <w:rPr>
          <w:rFonts w:ascii="Arial" w:hAnsi="Arial" w:cs="Arial"/>
          <w:sz w:val="24"/>
          <w:szCs w:val="24"/>
        </w:rPr>
        <w:t>la compagnie</w:t>
      </w:r>
      <w:r w:rsidR="00EE5ED8">
        <w:rPr>
          <w:rFonts w:ascii="Arial" w:hAnsi="Arial" w:cs="Arial"/>
          <w:sz w:val="24"/>
          <w:szCs w:val="24"/>
        </w:rPr>
        <w:t xml:space="preserve"> considéré comme </w:t>
      </w:r>
      <w:r>
        <w:rPr>
          <w:rFonts w:ascii="Arial" w:hAnsi="Arial" w:cs="Arial"/>
          <w:sz w:val="24"/>
          <w:szCs w:val="24"/>
        </w:rPr>
        <w:t>référent</w:t>
      </w:r>
      <w:r w:rsidR="00EE5ED8">
        <w:rPr>
          <w:rFonts w:ascii="Arial" w:hAnsi="Arial" w:cs="Arial"/>
          <w:sz w:val="24"/>
          <w:szCs w:val="24"/>
        </w:rPr>
        <w:t xml:space="preserve"> pour le Collectif LE STOAFF. </w:t>
      </w:r>
    </w:p>
    <w:p w:rsidR="00542F6C" w:rsidRDefault="00542F6C" w:rsidP="00BE3623">
      <w:pPr>
        <w:spacing w:line="360" w:lineRule="auto"/>
        <w:rPr>
          <w:rFonts w:ascii="Arial" w:hAnsi="Arial" w:cs="Arial"/>
          <w:sz w:val="24"/>
          <w:szCs w:val="24"/>
        </w:rPr>
      </w:pPr>
    </w:p>
    <w:p w:rsidR="0048048D" w:rsidRDefault="00542F6C" w:rsidP="00542F6C">
      <w:pPr>
        <w:spacing w:before="0" w:line="360" w:lineRule="auto"/>
        <w:rPr>
          <w:rFonts w:ascii="Arial" w:hAnsi="Arial" w:cs="Arial"/>
          <w:sz w:val="24"/>
          <w:szCs w:val="24"/>
        </w:rPr>
      </w:pPr>
      <w:r w:rsidRPr="004724CE">
        <w:rPr>
          <w:rFonts w:ascii="Arial" w:hAnsi="Arial" w:cs="Arial"/>
          <w:sz w:val="24"/>
          <w:szCs w:val="24"/>
        </w:rPr>
        <w:t xml:space="preserve"> </w:t>
      </w:r>
      <w:r>
        <w:rPr>
          <w:rFonts w:ascii="Arial" w:hAnsi="Arial" w:cs="Arial"/>
          <w:sz w:val="24"/>
          <w:szCs w:val="24"/>
        </w:rPr>
        <w:t xml:space="preserve">La fiche « Droits à l’image » </w:t>
      </w:r>
      <w:r w:rsidRPr="00BE3623">
        <w:rPr>
          <w:rFonts w:ascii="Arial" w:hAnsi="Arial" w:cs="Arial"/>
          <w:sz w:val="24"/>
          <w:szCs w:val="24"/>
        </w:rPr>
        <w:t>complétée et signée par chaque</w:t>
      </w:r>
      <w:r>
        <w:rPr>
          <w:rFonts w:ascii="Arial" w:hAnsi="Arial" w:cs="Arial"/>
          <w:sz w:val="24"/>
          <w:szCs w:val="24"/>
        </w:rPr>
        <w:t xml:space="preserve"> membre de la compagnie</w:t>
      </w:r>
      <w:r w:rsidRPr="00BE3623">
        <w:rPr>
          <w:rFonts w:ascii="Arial" w:hAnsi="Arial" w:cs="Arial"/>
          <w:sz w:val="24"/>
          <w:szCs w:val="24"/>
        </w:rPr>
        <w:t>.</w:t>
      </w:r>
    </w:p>
    <w:p w:rsidR="00542F6C" w:rsidRDefault="00542F6C" w:rsidP="00542F6C">
      <w:pPr>
        <w:spacing w:before="0" w:line="360" w:lineRule="auto"/>
        <w:rPr>
          <w:rFonts w:ascii="Arial" w:hAnsi="Arial" w:cs="Arial"/>
          <w:sz w:val="24"/>
          <w:szCs w:val="24"/>
        </w:rPr>
      </w:pPr>
    </w:p>
    <w:p w:rsidR="00542F6C" w:rsidRDefault="00542F6C" w:rsidP="00542F6C">
      <w:pPr>
        <w:spacing w:before="0" w:line="360" w:lineRule="auto"/>
        <w:rPr>
          <w:rFonts w:ascii="Arial" w:hAnsi="Arial" w:cs="Arial"/>
          <w:sz w:val="24"/>
          <w:szCs w:val="24"/>
        </w:rPr>
      </w:pPr>
      <w:r w:rsidRPr="004724CE">
        <w:rPr>
          <w:rFonts w:ascii="Arial" w:hAnsi="Arial" w:cs="Arial"/>
          <w:sz w:val="24"/>
          <w:szCs w:val="24"/>
        </w:rPr>
        <w:t xml:space="preserve"> </w:t>
      </w:r>
      <w:r>
        <w:rPr>
          <w:rFonts w:ascii="Arial" w:hAnsi="Arial" w:cs="Arial"/>
          <w:sz w:val="24"/>
          <w:szCs w:val="24"/>
        </w:rPr>
        <w:t xml:space="preserve">L’attestation </w:t>
      </w:r>
      <w:r w:rsidRPr="004724CE">
        <w:rPr>
          <w:rFonts w:ascii="Arial" w:hAnsi="Arial" w:cs="Arial"/>
          <w:sz w:val="24"/>
          <w:szCs w:val="24"/>
        </w:rPr>
        <w:t>établissant l’autorisation de représenter l’œuvre sous forme de spectacle vivant (SACD pour les spectacles vivants et l’audiovisuel, SACEM pour les extraits musicaux)</w:t>
      </w:r>
      <w:r>
        <w:rPr>
          <w:rFonts w:ascii="Arial" w:hAnsi="Arial" w:cs="Arial"/>
          <w:sz w:val="24"/>
          <w:szCs w:val="24"/>
        </w:rPr>
        <w:t xml:space="preserve">. </w:t>
      </w:r>
      <w:r w:rsidRPr="00542F6C">
        <w:rPr>
          <w:rFonts w:ascii="Arial" w:hAnsi="Arial" w:cs="Arial"/>
          <w:sz w:val="24"/>
          <w:szCs w:val="24"/>
        </w:rPr>
        <w:t xml:space="preserve">Les frais liés aux droits d’auteur seront pris en charge par le festival. </w:t>
      </w:r>
    </w:p>
    <w:p w:rsidR="00542F6C" w:rsidRDefault="00542F6C" w:rsidP="00542F6C">
      <w:pPr>
        <w:spacing w:before="0" w:line="360" w:lineRule="auto"/>
        <w:rPr>
          <w:rFonts w:ascii="Arial" w:hAnsi="Arial" w:cs="Arial"/>
          <w:sz w:val="24"/>
          <w:szCs w:val="24"/>
        </w:rPr>
      </w:pPr>
    </w:p>
    <w:p w:rsidR="00542F6C" w:rsidRPr="00032016" w:rsidRDefault="00542F6C" w:rsidP="00542F6C">
      <w:pPr>
        <w:spacing w:before="0" w:line="360" w:lineRule="auto"/>
        <w:rPr>
          <w:rFonts w:ascii="Arial" w:hAnsi="Arial" w:cs="Arial"/>
          <w:b/>
          <w:sz w:val="24"/>
          <w:szCs w:val="24"/>
          <w:u w:val="single"/>
        </w:rPr>
      </w:pPr>
      <w:r w:rsidRPr="00032016">
        <w:rPr>
          <w:rFonts w:ascii="Arial" w:hAnsi="Arial" w:cs="Arial"/>
          <w:b/>
          <w:sz w:val="24"/>
          <w:szCs w:val="24"/>
          <w:u w:val="single"/>
        </w:rPr>
        <w:t xml:space="preserve">Dans la limite de l’état d’avancement du spectacle : </w:t>
      </w:r>
    </w:p>
    <w:p w:rsidR="00542F6C" w:rsidRDefault="00BE3623" w:rsidP="00BE3623">
      <w:pPr>
        <w:spacing w:before="0" w:line="360" w:lineRule="auto"/>
        <w:rPr>
          <w:rFonts w:ascii="Arial" w:hAnsi="Arial" w:cs="Arial"/>
          <w:sz w:val="24"/>
          <w:szCs w:val="24"/>
        </w:rPr>
      </w:pPr>
      <w:r w:rsidRPr="004724CE">
        <w:rPr>
          <w:rFonts w:ascii="Arial" w:hAnsi="Arial" w:cs="Arial"/>
          <w:sz w:val="24"/>
          <w:szCs w:val="24"/>
        </w:rPr>
        <w:t xml:space="preserve"> La </w:t>
      </w:r>
      <w:r w:rsidR="00EE5ED8">
        <w:rPr>
          <w:rFonts w:ascii="Arial" w:hAnsi="Arial" w:cs="Arial"/>
          <w:sz w:val="24"/>
          <w:szCs w:val="24"/>
        </w:rPr>
        <w:t>fiche « spectacle »</w:t>
      </w:r>
      <w:r w:rsidRPr="004724CE">
        <w:rPr>
          <w:rFonts w:ascii="Arial" w:hAnsi="Arial" w:cs="Arial"/>
          <w:sz w:val="24"/>
          <w:szCs w:val="24"/>
        </w:rPr>
        <w:t xml:space="preserve"> dûment complétée et signée par le responsable </w:t>
      </w:r>
      <w:r>
        <w:rPr>
          <w:rFonts w:ascii="Arial" w:hAnsi="Arial" w:cs="Arial"/>
          <w:sz w:val="24"/>
          <w:szCs w:val="24"/>
        </w:rPr>
        <w:t>de la compagnie</w:t>
      </w:r>
      <w:r w:rsidR="00FF14ED">
        <w:rPr>
          <w:rFonts w:ascii="Arial" w:hAnsi="Arial" w:cs="Arial"/>
          <w:sz w:val="24"/>
          <w:szCs w:val="24"/>
        </w:rPr>
        <w:t xml:space="preserve"> </w:t>
      </w:r>
    </w:p>
    <w:p w:rsidR="00EE5ED8" w:rsidRDefault="00EE5ED8" w:rsidP="00BE3623">
      <w:pPr>
        <w:spacing w:before="0" w:line="360" w:lineRule="auto"/>
        <w:rPr>
          <w:rFonts w:ascii="Arial" w:hAnsi="Arial" w:cs="Arial"/>
          <w:sz w:val="24"/>
          <w:szCs w:val="24"/>
        </w:rPr>
      </w:pPr>
    </w:p>
    <w:p w:rsidR="00EE5ED8" w:rsidRDefault="00EE5ED8" w:rsidP="00BE3623">
      <w:pPr>
        <w:spacing w:before="0" w:line="360" w:lineRule="auto"/>
        <w:rPr>
          <w:rFonts w:ascii="Arial" w:hAnsi="Arial" w:cs="Arial"/>
          <w:sz w:val="24"/>
          <w:szCs w:val="24"/>
        </w:rPr>
      </w:pPr>
      <w:r w:rsidRPr="004724CE">
        <w:rPr>
          <w:rFonts w:ascii="Arial" w:hAnsi="Arial" w:cs="Arial"/>
          <w:sz w:val="24"/>
          <w:szCs w:val="24"/>
        </w:rPr>
        <w:t xml:space="preserve"> Une </w:t>
      </w:r>
      <w:r w:rsidR="00FF14ED">
        <w:rPr>
          <w:rFonts w:ascii="Arial" w:hAnsi="Arial" w:cs="Arial"/>
          <w:sz w:val="24"/>
          <w:szCs w:val="24"/>
        </w:rPr>
        <w:t>fiche</w:t>
      </w:r>
      <w:r w:rsidRPr="004724CE">
        <w:rPr>
          <w:rFonts w:ascii="Arial" w:hAnsi="Arial" w:cs="Arial"/>
          <w:sz w:val="24"/>
          <w:szCs w:val="24"/>
        </w:rPr>
        <w:t xml:space="preserve"> technique du spectacle (son et lumières)</w:t>
      </w:r>
      <w:r>
        <w:rPr>
          <w:rFonts w:ascii="Arial" w:hAnsi="Arial" w:cs="Arial"/>
          <w:sz w:val="24"/>
          <w:szCs w:val="24"/>
        </w:rPr>
        <w:t xml:space="preserve"> et plan d’implantation des décors</w:t>
      </w:r>
      <w:r w:rsidR="00FF14ED">
        <w:rPr>
          <w:rFonts w:ascii="Arial" w:hAnsi="Arial" w:cs="Arial"/>
          <w:sz w:val="24"/>
          <w:szCs w:val="24"/>
        </w:rPr>
        <w:t xml:space="preserve"> dans la limite de l’avancement du montage du spectacle. </w:t>
      </w:r>
      <w:r>
        <w:rPr>
          <w:rFonts w:ascii="Arial" w:hAnsi="Arial" w:cs="Arial"/>
          <w:sz w:val="24"/>
          <w:szCs w:val="24"/>
        </w:rPr>
        <w:t xml:space="preserve"> </w:t>
      </w:r>
    </w:p>
    <w:p w:rsidR="00863C67" w:rsidRDefault="00863C67" w:rsidP="00BE3623">
      <w:pPr>
        <w:spacing w:before="0" w:line="360" w:lineRule="auto"/>
        <w:rPr>
          <w:rFonts w:ascii="Arial" w:hAnsi="Arial" w:cs="Arial"/>
          <w:sz w:val="24"/>
          <w:szCs w:val="24"/>
        </w:rPr>
      </w:pPr>
    </w:p>
    <w:p w:rsidR="00EE5ED8" w:rsidRDefault="00EE5ED8" w:rsidP="00EE5ED8">
      <w:pPr>
        <w:spacing w:before="0" w:line="360" w:lineRule="auto"/>
        <w:rPr>
          <w:rFonts w:ascii="Arial" w:hAnsi="Arial" w:cs="Arial"/>
          <w:sz w:val="24"/>
          <w:szCs w:val="24"/>
        </w:rPr>
      </w:pPr>
      <w:r w:rsidRPr="004724CE">
        <w:rPr>
          <w:rFonts w:ascii="Arial" w:hAnsi="Arial" w:cs="Arial"/>
          <w:sz w:val="24"/>
          <w:szCs w:val="24"/>
        </w:rPr>
        <w:t> 2 photos du spectacle</w:t>
      </w:r>
      <w:r w:rsidR="0048048D">
        <w:rPr>
          <w:rFonts w:ascii="Arial" w:hAnsi="Arial" w:cs="Arial"/>
          <w:sz w:val="24"/>
          <w:szCs w:val="24"/>
        </w:rPr>
        <w:t xml:space="preserve"> ou visuels</w:t>
      </w:r>
      <w:r w:rsidRPr="004724CE">
        <w:rPr>
          <w:rFonts w:ascii="Arial" w:hAnsi="Arial" w:cs="Arial"/>
          <w:sz w:val="24"/>
          <w:szCs w:val="24"/>
        </w:rPr>
        <w:t xml:space="preserve"> sans texte en haute définition (300 dpi)</w:t>
      </w:r>
      <w:r>
        <w:rPr>
          <w:rFonts w:ascii="Arial" w:hAnsi="Arial" w:cs="Arial"/>
          <w:sz w:val="24"/>
          <w:szCs w:val="24"/>
        </w:rPr>
        <w:t xml:space="preserve"> et crédit photos. </w:t>
      </w:r>
    </w:p>
    <w:p w:rsidR="00863C67" w:rsidRDefault="00863C67" w:rsidP="00863C67">
      <w:pPr>
        <w:spacing w:before="0" w:line="360" w:lineRule="auto"/>
        <w:rPr>
          <w:rFonts w:ascii="Arial" w:hAnsi="Arial" w:cs="Arial"/>
          <w:sz w:val="24"/>
          <w:szCs w:val="24"/>
        </w:rPr>
      </w:pPr>
    </w:p>
    <w:p w:rsidR="005267BF" w:rsidRPr="004724CE" w:rsidRDefault="005267BF" w:rsidP="00863C67">
      <w:pPr>
        <w:spacing w:before="0" w:line="360" w:lineRule="auto"/>
        <w:rPr>
          <w:rFonts w:ascii="Arial" w:hAnsi="Arial" w:cs="Arial"/>
          <w:sz w:val="24"/>
          <w:szCs w:val="24"/>
        </w:rPr>
      </w:pPr>
    </w:p>
    <w:p w:rsidR="00863C67" w:rsidRPr="00863C67" w:rsidRDefault="00542F6C" w:rsidP="00BE3623">
      <w:pPr>
        <w:spacing w:before="0" w:line="360" w:lineRule="auto"/>
        <w:rPr>
          <w:rFonts w:ascii="Arial" w:hAnsi="Arial" w:cs="Arial"/>
          <w:b/>
          <w:sz w:val="24"/>
          <w:szCs w:val="24"/>
          <w:u w:val="single"/>
        </w:rPr>
      </w:pPr>
      <w:r>
        <w:rPr>
          <w:rFonts w:ascii="Arial" w:hAnsi="Arial" w:cs="Arial"/>
          <w:b/>
          <w:sz w:val="24"/>
          <w:szCs w:val="24"/>
          <w:u w:val="single"/>
        </w:rPr>
        <w:t>En option</w:t>
      </w:r>
      <w:r w:rsidR="00863C67" w:rsidRPr="00863C67">
        <w:rPr>
          <w:rFonts w:ascii="Arial" w:hAnsi="Arial" w:cs="Arial"/>
          <w:b/>
          <w:sz w:val="24"/>
          <w:szCs w:val="24"/>
          <w:u w:val="single"/>
        </w:rPr>
        <w:t> :</w:t>
      </w:r>
    </w:p>
    <w:p w:rsidR="00BE3623" w:rsidRDefault="00BE3623" w:rsidP="00BE3623">
      <w:pPr>
        <w:spacing w:before="0" w:line="360" w:lineRule="auto"/>
        <w:rPr>
          <w:rFonts w:ascii="Arial" w:hAnsi="Arial" w:cs="Arial"/>
          <w:sz w:val="24"/>
          <w:szCs w:val="24"/>
        </w:rPr>
      </w:pPr>
      <w:bookmarkStart w:id="0" w:name="_Hlk115257221"/>
      <w:r w:rsidRPr="004724CE">
        <w:rPr>
          <w:rFonts w:ascii="Arial" w:hAnsi="Arial" w:cs="Arial"/>
          <w:sz w:val="24"/>
          <w:szCs w:val="24"/>
        </w:rPr>
        <w:t> Un CD ou DVD du spectacle (en représentation, ou en répétition)</w:t>
      </w:r>
      <w:r w:rsidR="0048048D">
        <w:rPr>
          <w:rFonts w:ascii="Arial" w:hAnsi="Arial" w:cs="Arial"/>
          <w:sz w:val="24"/>
          <w:szCs w:val="24"/>
        </w:rPr>
        <w:t xml:space="preserve"> ou lien web</w:t>
      </w:r>
      <w:r w:rsidR="00542F6C">
        <w:rPr>
          <w:rFonts w:ascii="Arial" w:hAnsi="Arial" w:cs="Arial"/>
          <w:sz w:val="24"/>
          <w:szCs w:val="24"/>
        </w:rPr>
        <w:t xml:space="preserve"> facilement </w:t>
      </w:r>
      <w:proofErr w:type="spellStart"/>
      <w:r w:rsidR="00542F6C">
        <w:rPr>
          <w:rFonts w:ascii="Arial" w:hAnsi="Arial" w:cs="Arial"/>
          <w:sz w:val="24"/>
          <w:szCs w:val="24"/>
        </w:rPr>
        <w:t>visionnable</w:t>
      </w:r>
      <w:proofErr w:type="spellEnd"/>
      <w:r w:rsidR="0048048D">
        <w:rPr>
          <w:rFonts w:ascii="Arial" w:hAnsi="Arial" w:cs="Arial"/>
          <w:sz w:val="24"/>
          <w:szCs w:val="24"/>
        </w:rPr>
        <w:t xml:space="preserve">. </w:t>
      </w:r>
    </w:p>
    <w:bookmarkEnd w:id="0"/>
    <w:p w:rsidR="00BE3623" w:rsidRPr="00BE3623" w:rsidRDefault="00863C67" w:rsidP="00032016">
      <w:pPr>
        <w:spacing w:before="0" w:line="360" w:lineRule="auto"/>
        <w:rPr>
          <w:rFonts w:ascii="Arial" w:hAnsi="Arial" w:cs="Arial"/>
          <w:sz w:val="24"/>
          <w:szCs w:val="24"/>
        </w:rPr>
      </w:pPr>
      <w:r w:rsidRPr="004724CE">
        <w:rPr>
          <w:rFonts w:ascii="Arial" w:hAnsi="Arial" w:cs="Arial"/>
          <w:sz w:val="24"/>
          <w:szCs w:val="24"/>
        </w:rPr>
        <w:t xml:space="preserve"> </w:t>
      </w:r>
      <w:r>
        <w:rPr>
          <w:rFonts w:ascii="Arial" w:hAnsi="Arial" w:cs="Arial"/>
          <w:sz w:val="24"/>
          <w:szCs w:val="24"/>
        </w:rPr>
        <w:t>Autres documents à préciser…………………………………………</w:t>
      </w:r>
      <w:proofErr w:type="gramStart"/>
      <w:r>
        <w:rPr>
          <w:rFonts w:ascii="Arial" w:hAnsi="Arial" w:cs="Arial"/>
          <w:sz w:val="24"/>
          <w:szCs w:val="24"/>
        </w:rPr>
        <w:t>…….</w:t>
      </w:r>
      <w:proofErr w:type="gramEnd"/>
      <w:r>
        <w:rPr>
          <w:rFonts w:ascii="Arial" w:hAnsi="Arial" w:cs="Arial"/>
          <w:sz w:val="24"/>
          <w:szCs w:val="24"/>
        </w:rPr>
        <w:t>.</w:t>
      </w:r>
    </w:p>
    <w:p w:rsidR="005E216A" w:rsidRPr="001F2B50" w:rsidRDefault="005E216A" w:rsidP="001F2B50">
      <w:pPr>
        <w:pStyle w:val="Citationintense"/>
        <w:rPr>
          <w:rStyle w:val="Accentuationlgre"/>
        </w:rPr>
      </w:pPr>
      <w:r w:rsidRPr="001F2B50">
        <w:rPr>
          <w:rStyle w:val="Accentuationlgre"/>
        </w:rPr>
        <w:lastRenderedPageBreak/>
        <w:t>Les modalités de sélection</w:t>
      </w:r>
    </w:p>
    <w:p w:rsidR="007E791D" w:rsidRDefault="007E791D" w:rsidP="007E791D">
      <w:pPr>
        <w:rPr>
          <w:rFonts w:ascii="Arial" w:hAnsi="Arial" w:cs="Arial"/>
          <w:sz w:val="24"/>
          <w:szCs w:val="24"/>
        </w:rPr>
      </w:pPr>
      <w:r w:rsidRPr="004724CE">
        <w:rPr>
          <w:rFonts w:ascii="Arial" w:hAnsi="Arial" w:cs="Arial"/>
          <w:sz w:val="24"/>
          <w:szCs w:val="24"/>
        </w:rPr>
        <w:t>Après examen des dossiers d</w:t>
      </w:r>
      <w:r>
        <w:rPr>
          <w:rFonts w:ascii="Arial" w:hAnsi="Arial" w:cs="Arial"/>
          <w:sz w:val="24"/>
          <w:szCs w:val="24"/>
        </w:rPr>
        <w:t>e candidature et une prise de contact avec le responsable de la troupe</w:t>
      </w:r>
      <w:r w:rsidR="00786C9F">
        <w:rPr>
          <w:rFonts w:ascii="Arial" w:hAnsi="Arial" w:cs="Arial"/>
          <w:sz w:val="24"/>
          <w:szCs w:val="24"/>
        </w:rPr>
        <w:t xml:space="preserve"> et </w:t>
      </w:r>
      <w:r w:rsidR="0048048D">
        <w:rPr>
          <w:rFonts w:ascii="Arial" w:hAnsi="Arial" w:cs="Arial"/>
          <w:sz w:val="24"/>
          <w:szCs w:val="24"/>
        </w:rPr>
        <w:t xml:space="preserve">éventuellement </w:t>
      </w:r>
      <w:r w:rsidR="00786C9F">
        <w:rPr>
          <w:rFonts w:ascii="Arial" w:hAnsi="Arial" w:cs="Arial"/>
          <w:sz w:val="24"/>
          <w:szCs w:val="24"/>
        </w:rPr>
        <w:t>une rencontre de la troupe</w:t>
      </w:r>
      <w:r w:rsidR="002C59B8">
        <w:rPr>
          <w:rFonts w:ascii="Arial" w:hAnsi="Arial" w:cs="Arial"/>
          <w:sz w:val="24"/>
          <w:szCs w:val="24"/>
        </w:rPr>
        <w:t xml:space="preserve"> entre </w:t>
      </w:r>
      <w:r w:rsidR="002C59B8" w:rsidRPr="00D31C32">
        <w:rPr>
          <w:rFonts w:ascii="Arial" w:hAnsi="Arial" w:cs="Arial"/>
          <w:b/>
          <w:sz w:val="24"/>
          <w:szCs w:val="24"/>
        </w:rPr>
        <w:t>le 1</w:t>
      </w:r>
      <w:r w:rsidR="00E61208">
        <w:rPr>
          <w:rFonts w:ascii="Arial" w:hAnsi="Arial" w:cs="Arial"/>
          <w:b/>
          <w:sz w:val="24"/>
          <w:szCs w:val="24"/>
        </w:rPr>
        <w:t>6</w:t>
      </w:r>
      <w:r w:rsidR="002C59B8" w:rsidRPr="00D31C32">
        <w:rPr>
          <w:rFonts w:ascii="Arial" w:hAnsi="Arial" w:cs="Arial"/>
          <w:b/>
          <w:sz w:val="24"/>
          <w:szCs w:val="24"/>
        </w:rPr>
        <w:t xml:space="preserve"> Nov</w:t>
      </w:r>
      <w:r w:rsidR="00D31C32" w:rsidRPr="00D31C32">
        <w:rPr>
          <w:rFonts w:ascii="Arial" w:hAnsi="Arial" w:cs="Arial"/>
          <w:b/>
          <w:sz w:val="24"/>
          <w:szCs w:val="24"/>
        </w:rPr>
        <w:t>embre 202</w:t>
      </w:r>
      <w:r w:rsidR="00E61208">
        <w:rPr>
          <w:rFonts w:ascii="Arial" w:hAnsi="Arial" w:cs="Arial"/>
          <w:b/>
          <w:sz w:val="24"/>
          <w:szCs w:val="24"/>
        </w:rPr>
        <w:t>4</w:t>
      </w:r>
      <w:r w:rsidR="002C59B8" w:rsidRPr="00D31C32">
        <w:rPr>
          <w:rFonts w:ascii="Arial" w:hAnsi="Arial" w:cs="Arial"/>
          <w:b/>
          <w:sz w:val="24"/>
          <w:szCs w:val="24"/>
        </w:rPr>
        <w:t xml:space="preserve"> et le </w:t>
      </w:r>
      <w:r w:rsidR="00E61208">
        <w:rPr>
          <w:rFonts w:ascii="Arial" w:hAnsi="Arial" w:cs="Arial"/>
          <w:b/>
          <w:sz w:val="24"/>
          <w:szCs w:val="24"/>
        </w:rPr>
        <w:t>10</w:t>
      </w:r>
      <w:r w:rsidR="002C59B8" w:rsidRPr="00D31C32">
        <w:rPr>
          <w:rFonts w:ascii="Arial" w:hAnsi="Arial" w:cs="Arial"/>
          <w:b/>
          <w:sz w:val="24"/>
          <w:szCs w:val="24"/>
        </w:rPr>
        <w:t xml:space="preserve"> Jan</w:t>
      </w:r>
      <w:r w:rsidR="00D31C32" w:rsidRPr="00D31C32">
        <w:rPr>
          <w:rFonts w:ascii="Arial" w:hAnsi="Arial" w:cs="Arial"/>
          <w:b/>
          <w:sz w:val="24"/>
          <w:szCs w:val="24"/>
        </w:rPr>
        <w:t>vier 202</w:t>
      </w:r>
      <w:r w:rsidR="00E61208">
        <w:rPr>
          <w:rFonts w:ascii="Arial" w:hAnsi="Arial" w:cs="Arial"/>
          <w:b/>
          <w:sz w:val="24"/>
          <w:szCs w:val="24"/>
        </w:rPr>
        <w:t>5</w:t>
      </w:r>
      <w:r w:rsidR="00786C9F">
        <w:rPr>
          <w:rFonts w:ascii="Arial" w:hAnsi="Arial" w:cs="Arial"/>
          <w:sz w:val="24"/>
          <w:szCs w:val="24"/>
        </w:rPr>
        <w:t xml:space="preserve">, </w:t>
      </w:r>
      <w:r w:rsidRPr="004724CE">
        <w:rPr>
          <w:rFonts w:ascii="Arial" w:hAnsi="Arial" w:cs="Arial"/>
          <w:sz w:val="24"/>
          <w:szCs w:val="24"/>
        </w:rPr>
        <w:t>une commission composée de membres d</w:t>
      </w:r>
      <w:r>
        <w:rPr>
          <w:rFonts w:ascii="Arial" w:hAnsi="Arial" w:cs="Arial"/>
          <w:sz w:val="24"/>
          <w:szCs w:val="24"/>
        </w:rPr>
        <w:t>u Collectif Le STOAFF</w:t>
      </w:r>
      <w:r w:rsidRPr="004724CE">
        <w:rPr>
          <w:rFonts w:ascii="Arial" w:hAnsi="Arial" w:cs="Arial"/>
          <w:sz w:val="24"/>
          <w:szCs w:val="24"/>
        </w:rPr>
        <w:t xml:space="preserve"> effectu</w:t>
      </w:r>
      <w:r w:rsidR="00786C9F">
        <w:rPr>
          <w:rFonts w:ascii="Arial" w:hAnsi="Arial" w:cs="Arial"/>
          <w:sz w:val="24"/>
          <w:szCs w:val="24"/>
        </w:rPr>
        <w:t>era</w:t>
      </w:r>
      <w:r w:rsidRPr="004724CE">
        <w:rPr>
          <w:rFonts w:ascii="Arial" w:hAnsi="Arial" w:cs="Arial"/>
          <w:sz w:val="24"/>
          <w:szCs w:val="24"/>
        </w:rPr>
        <w:t xml:space="preserve"> une sélection</w:t>
      </w:r>
      <w:r>
        <w:rPr>
          <w:rFonts w:ascii="Arial" w:hAnsi="Arial" w:cs="Arial"/>
          <w:sz w:val="24"/>
          <w:szCs w:val="24"/>
        </w:rPr>
        <w:t xml:space="preserve"> prenant en compte les critères suivants :</w:t>
      </w:r>
      <w:r w:rsidRPr="004724CE">
        <w:rPr>
          <w:rFonts w:ascii="Arial" w:hAnsi="Arial" w:cs="Arial"/>
          <w:sz w:val="24"/>
          <w:szCs w:val="24"/>
        </w:rPr>
        <w:t xml:space="preserve"> </w:t>
      </w:r>
    </w:p>
    <w:p w:rsidR="007E791D" w:rsidRDefault="007E791D" w:rsidP="007E791D">
      <w:pPr>
        <w:rPr>
          <w:rFonts w:ascii="Arial" w:hAnsi="Arial" w:cs="Arial"/>
          <w:sz w:val="24"/>
          <w:szCs w:val="24"/>
        </w:rPr>
      </w:pPr>
    </w:p>
    <w:p w:rsidR="005E46DC" w:rsidRPr="003166DD" w:rsidRDefault="007E791D" w:rsidP="0054542D">
      <w:pPr>
        <w:pStyle w:val="Paragraphedeliste"/>
        <w:numPr>
          <w:ilvl w:val="0"/>
          <w:numId w:val="11"/>
        </w:numPr>
        <w:rPr>
          <w:rFonts w:ascii="Arial" w:hAnsi="Arial" w:cs="Arial"/>
          <w:b/>
          <w:sz w:val="24"/>
          <w:szCs w:val="24"/>
        </w:rPr>
      </w:pPr>
      <w:r>
        <w:rPr>
          <w:rFonts w:ascii="Arial" w:hAnsi="Arial" w:cs="Arial"/>
          <w:sz w:val="24"/>
          <w:szCs w:val="24"/>
        </w:rPr>
        <w:t>Engagements de la troupe à respecter le présent règlement</w:t>
      </w:r>
      <w:r w:rsidR="00615704">
        <w:rPr>
          <w:rFonts w:ascii="Arial" w:hAnsi="Arial" w:cs="Arial"/>
          <w:sz w:val="24"/>
          <w:szCs w:val="24"/>
        </w:rPr>
        <w:t xml:space="preserve">, </w:t>
      </w:r>
      <w:r>
        <w:rPr>
          <w:rFonts w:ascii="Arial" w:hAnsi="Arial" w:cs="Arial"/>
          <w:sz w:val="24"/>
          <w:szCs w:val="24"/>
        </w:rPr>
        <w:t>les</w:t>
      </w:r>
      <w:r w:rsidR="005E46DC">
        <w:rPr>
          <w:rFonts w:ascii="Arial" w:hAnsi="Arial" w:cs="Arial"/>
          <w:sz w:val="24"/>
          <w:szCs w:val="24"/>
        </w:rPr>
        <w:t xml:space="preserve"> 2 ambitions majeures du festival</w:t>
      </w:r>
      <w:r w:rsidR="00615704">
        <w:rPr>
          <w:rFonts w:ascii="Arial" w:hAnsi="Arial" w:cs="Arial"/>
          <w:sz w:val="24"/>
          <w:szCs w:val="24"/>
        </w:rPr>
        <w:t xml:space="preserve"> et sa participation active à l’organisation et au bon déroulement du festival. </w:t>
      </w:r>
    </w:p>
    <w:p w:rsidR="003166DD" w:rsidRPr="005E46DC" w:rsidRDefault="003166DD" w:rsidP="003166DD">
      <w:pPr>
        <w:pStyle w:val="Paragraphedeliste"/>
        <w:numPr>
          <w:ilvl w:val="0"/>
          <w:numId w:val="0"/>
        </w:numPr>
        <w:ind w:left="720"/>
        <w:jc w:val="left"/>
        <w:rPr>
          <w:rFonts w:ascii="Arial" w:hAnsi="Arial" w:cs="Arial"/>
          <w:b/>
          <w:sz w:val="24"/>
          <w:szCs w:val="24"/>
        </w:rPr>
      </w:pPr>
    </w:p>
    <w:p w:rsidR="006E5AB2" w:rsidRPr="006E5AB2" w:rsidRDefault="005E46DC" w:rsidP="0054542D">
      <w:pPr>
        <w:pStyle w:val="Paragraphedeliste"/>
        <w:numPr>
          <w:ilvl w:val="0"/>
          <w:numId w:val="11"/>
        </w:numPr>
        <w:rPr>
          <w:rFonts w:ascii="Arial" w:hAnsi="Arial" w:cs="Arial"/>
          <w:b/>
          <w:sz w:val="24"/>
          <w:szCs w:val="24"/>
        </w:rPr>
      </w:pPr>
      <w:r>
        <w:rPr>
          <w:rFonts w:ascii="Arial" w:hAnsi="Arial" w:cs="Arial"/>
          <w:sz w:val="24"/>
          <w:szCs w:val="24"/>
        </w:rPr>
        <w:t xml:space="preserve">Engagements de la troupe à adhérer à l’association Collectif Le STOAFF pour un </w:t>
      </w:r>
      <w:r w:rsidRPr="00D31C32">
        <w:rPr>
          <w:rFonts w:ascii="Arial" w:hAnsi="Arial" w:cs="Arial"/>
          <w:sz w:val="24"/>
          <w:szCs w:val="24"/>
        </w:rPr>
        <w:t>montant</w:t>
      </w:r>
      <w:r w:rsidR="002C59B8" w:rsidRPr="00D31C32">
        <w:rPr>
          <w:rFonts w:ascii="Arial" w:hAnsi="Arial" w:cs="Arial"/>
          <w:sz w:val="24"/>
          <w:szCs w:val="24"/>
        </w:rPr>
        <w:t xml:space="preserve"> minimum</w:t>
      </w:r>
      <w:r w:rsidRPr="00D31C32">
        <w:rPr>
          <w:rFonts w:ascii="Arial" w:hAnsi="Arial" w:cs="Arial"/>
          <w:sz w:val="24"/>
          <w:szCs w:val="24"/>
        </w:rPr>
        <w:t xml:space="preserve"> de</w:t>
      </w:r>
      <w:r w:rsidR="002C59B8" w:rsidRPr="00D31C32">
        <w:rPr>
          <w:rFonts w:ascii="Arial" w:hAnsi="Arial" w:cs="Arial"/>
          <w:sz w:val="24"/>
          <w:szCs w:val="24"/>
        </w:rPr>
        <w:t xml:space="preserve"> 25 </w:t>
      </w:r>
      <w:r w:rsidRPr="00D31C32">
        <w:rPr>
          <w:rFonts w:ascii="Arial" w:hAnsi="Arial" w:cs="Arial"/>
          <w:sz w:val="24"/>
          <w:szCs w:val="24"/>
        </w:rPr>
        <w:t>€</w:t>
      </w:r>
      <w:r w:rsidR="00D31C32">
        <w:rPr>
          <w:rFonts w:ascii="Arial" w:hAnsi="Arial" w:cs="Arial"/>
          <w:sz w:val="24"/>
          <w:szCs w:val="24"/>
        </w:rPr>
        <w:t xml:space="preserve"> pour l’ensemble des membres</w:t>
      </w:r>
      <w:r w:rsidRPr="00D31C32">
        <w:rPr>
          <w:rFonts w:ascii="Arial" w:hAnsi="Arial" w:cs="Arial"/>
          <w:sz w:val="24"/>
          <w:szCs w:val="24"/>
        </w:rPr>
        <w:t>.</w:t>
      </w:r>
      <w:r w:rsidR="00146EC0">
        <w:rPr>
          <w:rFonts w:ascii="Arial" w:hAnsi="Arial" w:cs="Arial"/>
          <w:sz w:val="24"/>
          <w:szCs w:val="24"/>
        </w:rPr>
        <w:t xml:space="preserve"> Ce règlement signé vaut accord. </w:t>
      </w:r>
    </w:p>
    <w:p w:rsidR="006E5AB2" w:rsidRPr="006E5AB2" w:rsidRDefault="006E5AB2" w:rsidP="006E5AB2">
      <w:pPr>
        <w:pStyle w:val="Paragraphedeliste"/>
        <w:rPr>
          <w:rFonts w:ascii="Arial" w:hAnsi="Arial" w:cs="Arial"/>
          <w:sz w:val="24"/>
          <w:szCs w:val="24"/>
        </w:rPr>
      </w:pPr>
    </w:p>
    <w:p w:rsidR="006E5AB2" w:rsidRPr="00786C9F" w:rsidRDefault="00FA6C95" w:rsidP="007E791D">
      <w:pPr>
        <w:pStyle w:val="Paragraphedeliste"/>
        <w:numPr>
          <w:ilvl w:val="0"/>
          <w:numId w:val="11"/>
        </w:numPr>
        <w:jc w:val="left"/>
        <w:rPr>
          <w:rFonts w:ascii="Arial" w:hAnsi="Arial" w:cs="Arial"/>
          <w:sz w:val="24"/>
          <w:szCs w:val="24"/>
        </w:rPr>
      </w:pPr>
      <w:r w:rsidRPr="00786C9F">
        <w:rPr>
          <w:rFonts w:ascii="Arial" w:hAnsi="Arial" w:cs="Arial"/>
          <w:sz w:val="24"/>
          <w:szCs w:val="24"/>
        </w:rPr>
        <w:t>Caractéristiques du spectacle</w:t>
      </w:r>
    </w:p>
    <w:p w:rsidR="001F3BC4" w:rsidRDefault="001F3BC4" w:rsidP="00FA6C95">
      <w:pPr>
        <w:pStyle w:val="Paragraphedeliste"/>
        <w:numPr>
          <w:ilvl w:val="1"/>
          <w:numId w:val="11"/>
        </w:numPr>
        <w:jc w:val="left"/>
        <w:rPr>
          <w:rFonts w:ascii="Arial" w:hAnsi="Arial" w:cs="Arial"/>
          <w:sz w:val="24"/>
          <w:szCs w:val="24"/>
        </w:rPr>
      </w:pPr>
      <w:r w:rsidRPr="00786C9F">
        <w:rPr>
          <w:rFonts w:ascii="Arial" w:hAnsi="Arial" w:cs="Arial"/>
          <w:sz w:val="24"/>
          <w:szCs w:val="24"/>
        </w:rPr>
        <w:t>Origin</w:t>
      </w:r>
      <w:r w:rsidR="00786C9F" w:rsidRPr="00786C9F">
        <w:rPr>
          <w:rFonts w:ascii="Arial" w:hAnsi="Arial" w:cs="Arial"/>
          <w:sz w:val="24"/>
          <w:szCs w:val="24"/>
        </w:rPr>
        <w:t>alité et qualité du spectacle</w:t>
      </w:r>
    </w:p>
    <w:p w:rsidR="0054542D" w:rsidRPr="00786C9F" w:rsidRDefault="0054542D" w:rsidP="00FA6C95">
      <w:pPr>
        <w:pStyle w:val="Paragraphedeliste"/>
        <w:numPr>
          <w:ilvl w:val="1"/>
          <w:numId w:val="11"/>
        </w:numPr>
        <w:jc w:val="left"/>
        <w:rPr>
          <w:rFonts w:ascii="Arial" w:hAnsi="Arial" w:cs="Arial"/>
          <w:sz w:val="24"/>
          <w:szCs w:val="24"/>
        </w:rPr>
      </w:pPr>
      <w:r>
        <w:rPr>
          <w:rFonts w:ascii="Arial" w:hAnsi="Arial" w:cs="Arial"/>
          <w:sz w:val="24"/>
          <w:szCs w:val="24"/>
        </w:rPr>
        <w:t>Nature, Genre et public ciblé</w:t>
      </w:r>
    </w:p>
    <w:p w:rsidR="006E5AB2" w:rsidRPr="00786C9F" w:rsidRDefault="006E5AB2" w:rsidP="00FA6C95">
      <w:pPr>
        <w:pStyle w:val="Paragraphedeliste"/>
        <w:numPr>
          <w:ilvl w:val="1"/>
          <w:numId w:val="11"/>
        </w:numPr>
        <w:jc w:val="left"/>
        <w:rPr>
          <w:rFonts w:ascii="Arial" w:hAnsi="Arial" w:cs="Arial"/>
          <w:sz w:val="24"/>
          <w:szCs w:val="24"/>
        </w:rPr>
      </w:pPr>
      <w:r w:rsidRPr="00786C9F">
        <w:rPr>
          <w:rFonts w:ascii="Arial" w:hAnsi="Arial" w:cs="Arial"/>
          <w:sz w:val="24"/>
          <w:szCs w:val="24"/>
        </w:rPr>
        <w:t>Durée du spectacle</w:t>
      </w:r>
    </w:p>
    <w:p w:rsidR="006E5AB2" w:rsidRDefault="006E5AB2" w:rsidP="00FA6C95">
      <w:pPr>
        <w:pStyle w:val="Paragraphedeliste"/>
        <w:numPr>
          <w:ilvl w:val="1"/>
          <w:numId w:val="11"/>
        </w:numPr>
        <w:jc w:val="left"/>
        <w:rPr>
          <w:rFonts w:ascii="Arial" w:hAnsi="Arial" w:cs="Arial"/>
          <w:sz w:val="24"/>
          <w:szCs w:val="24"/>
        </w:rPr>
      </w:pPr>
      <w:r w:rsidRPr="00786C9F">
        <w:rPr>
          <w:rFonts w:ascii="Arial" w:hAnsi="Arial" w:cs="Arial"/>
          <w:sz w:val="24"/>
          <w:szCs w:val="24"/>
        </w:rPr>
        <w:t>Contraintes techniques</w:t>
      </w:r>
      <w:r w:rsidR="00FA6C95" w:rsidRPr="00786C9F">
        <w:rPr>
          <w:rFonts w:ascii="Arial" w:hAnsi="Arial" w:cs="Arial"/>
          <w:sz w:val="24"/>
          <w:szCs w:val="24"/>
        </w:rPr>
        <w:t xml:space="preserve"> du spectacle</w:t>
      </w:r>
    </w:p>
    <w:p w:rsidR="0054542D" w:rsidRPr="00786C9F" w:rsidRDefault="0054542D" w:rsidP="00FA6C95">
      <w:pPr>
        <w:pStyle w:val="Paragraphedeliste"/>
        <w:numPr>
          <w:ilvl w:val="1"/>
          <w:numId w:val="11"/>
        </w:numPr>
        <w:jc w:val="left"/>
        <w:rPr>
          <w:rFonts w:ascii="Arial" w:hAnsi="Arial" w:cs="Arial"/>
          <w:sz w:val="24"/>
          <w:szCs w:val="24"/>
        </w:rPr>
      </w:pPr>
      <w:r>
        <w:rPr>
          <w:rFonts w:ascii="Arial" w:hAnsi="Arial" w:cs="Arial"/>
          <w:sz w:val="24"/>
          <w:szCs w:val="24"/>
        </w:rPr>
        <w:t>Spectacle adapt</w:t>
      </w:r>
      <w:r w:rsidR="002C59B8">
        <w:rPr>
          <w:rFonts w:ascii="Arial" w:hAnsi="Arial" w:cs="Arial"/>
          <w:sz w:val="24"/>
          <w:szCs w:val="24"/>
        </w:rPr>
        <w:t>able aux différents lieux</w:t>
      </w:r>
    </w:p>
    <w:p w:rsidR="006E5AB2" w:rsidRDefault="006E5AB2" w:rsidP="00FA6C95">
      <w:pPr>
        <w:pStyle w:val="Paragraphedeliste"/>
        <w:numPr>
          <w:ilvl w:val="1"/>
          <w:numId w:val="11"/>
        </w:numPr>
        <w:jc w:val="left"/>
        <w:rPr>
          <w:rFonts w:ascii="Arial" w:hAnsi="Arial" w:cs="Arial"/>
          <w:sz w:val="24"/>
          <w:szCs w:val="24"/>
        </w:rPr>
      </w:pPr>
      <w:r w:rsidRPr="00786C9F">
        <w:rPr>
          <w:rFonts w:ascii="Arial" w:hAnsi="Arial" w:cs="Arial"/>
          <w:sz w:val="24"/>
          <w:szCs w:val="24"/>
        </w:rPr>
        <w:t>Disponibilités de la troupe</w:t>
      </w:r>
    </w:p>
    <w:p w:rsidR="0054542D" w:rsidRPr="00786C9F" w:rsidRDefault="0054542D" w:rsidP="00FA6C95">
      <w:pPr>
        <w:pStyle w:val="Paragraphedeliste"/>
        <w:numPr>
          <w:ilvl w:val="1"/>
          <w:numId w:val="11"/>
        </w:numPr>
        <w:jc w:val="left"/>
        <w:rPr>
          <w:rFonts w:ascii="Arial" w:hAnsi="Arial" w:cs="Arial"/>
          <w:sz w:val="24"/>
          <w:szCs w:val="24"/>
        </w:rPr>
      </w:pPr>
      <w:r>
        <w:rPr>
          <w:rFonts w:ascii="Arial" w:hAnsi="Arial" w:cs="Arial"/>
          <w:sz w:val="24"/>
          <w:szCs w:val="24"/>
        </w:rPr>
        <w:t>Nombre de représentations en région angevine avant les dates du festival</w:t>
      </w:r>
    </w:p>
    <w:p w:rsidR="008A29FD" w:rsidRPr="004724CE" w:rsidRDefault="008A29FD" w:rsidP="00D27C4A">
      <w:pPr>
        <w:pStyle w:val="Titre3"/>
        <w:numPr>
          <w:ilvl w:val="0"/>
          <w:numId w:val="0"/>
        </w:numPr>
        <w:rPr>
          <w:rFonts w:ascii="Arial" w:hAnsi="Arial" w:cs="Arial"/>
        </w:rPr>
      </w:pPr>
    </w:p>
    <w:p w:rsidR="00AF6756" w:rsidRPr="004724CE" w:rsidRDefault="00AF6756" w:rsidP="00AF6756">
      <w:pPr>
        <w:rPr>
          <w:rFonts w:ascii="Arial" w:hAnsi="Arial" w:cs="Arial"/>
          <w:sz w:val="24"/>
          <w:szCs w:val="24"/>
        </w:rPr>
      </w:pPr>
      <w:r w:rsidRPr="004724CE">
        <w:rPr>
          <w:rFonts w:ascii="Arial" w:hAnsi="Arial" w:cs="Arial"/>
          <w:sz w:val="24"/>
          <w:szCs w:val="24"/>
        </w:rPr>
        <w:t xml:space="preserve">A l’issue de la sélection, les </w:t>
      </w:r>
      <w:r w:rsidRPr="00032016">
        <w:rPr>
          <w:rFonts w:ascii="Arial" w:hAnsi="Arial" w:cs="Arial"/>
          <w:b/>
          <w:sz w:val="24"/>
          <w:szCs w:val="24"/>
        </w:rPr>
        <w:t>résultats seront notifiés</w:t>
      </w:r>
      <w:r w:rsidRPr="004724CE">
        <w:rPr>
          <w:rFonts w:ascii="Arial" w:hAnsi="Arial" w:cs="Arial"/>
          <w:sz w:val="24"/>
          <w:szCs w:val="24"/>
        </w:rPr>
        <w:t xml:space="preserve"> aux troupes par mail à </w:t>
      </w:r>
      <w:r w:rsidRPr="004724CE">
        <w:rPr>
          <w:rFonts w:ascii="Arial" w:hAnsi="Arial" w:cs="Arial"/>
          <w:sz w:val="24"/>
          <w:szCs w:val="24"/>
          <w:shd w:val="clear" w:color="auto" w:fill="FFFFFF"/>
        </w:rPr>
        <w:t>partir d</w:t>
      </w:r>
      <w:r>
        <w:rPr>
          <w:rFonts w:ascii="Arial" w:hAnsi="Arial" w:cs="Arial"/>
          <w:sz w:val="24"/>
          <w:szCs w:val="24"/>
          <w:shd w:val="clear" w:color="auto" w:fill="FFFFFF"/>
        </w:rPr>
        <w:t xml:space="preserve">u </w:t>
      </w:r>
      <w:r w:rsidRPr="00032016">
        <w:rPr>
          <w:rFonts w:ascii="Arial" w:hAnsi="Arial" w:cs="Arial"/>
          <w:b/>
          <w:sz w:val="24"/>
          <w:szCs w:val="24"/>
          <w:shd w:val="clear" w:color="auto" w:fill="FFFFFF"/>
        </w:rPr>
        <w:t>1</w:t>
      </w:r>
      <w:r w:rsidR="00E61208">
        <w:rPr>
          <w:rFonts w:ascii="Arial" w:hAnsi="Arial" w:cs="Arial"/>
          <w:b/>
          <w:sz w:val="24"/>
          <w:szCs w:val="24"/>
          <w:shd w:val="clear" w:color="auto" w:fill="FFFFFF"/>
        </w:rPr>
        <w:t>2</w:t>
      </w:r>
      <w:r w:rsidRPr="00032016">
        <w:rPr>
          <w:rFonts w:ascii="Arial" w:hAnsi="Arial" w:cs="Arial"/>
          <w:b/>
          <w:sz w:val="24"/>
          <w:szCs w:val="24"/>
          <w:shd w:val="clear" w:color="auto" w:fill="FFFFFF"/>
        </w:rPr>
        <w:t xml:space="preserve"> janvier 202</w:t>
      </w:r>
      <w:r w:rsidR="00E61208">
        <w:rPr>
          <w:rFonts w:ascii="Arial" w:hAnsi="Arial" w:cs="Arial"/>
          <w:b/>
          <w:sz w:val="24"/>
          <w:szCs w:val="24"/>
          <w:shd w:val="clear" w:color="auto" w:fill="FFFFFF"/>
        </w:rPr>
        <w:t>5</w:t>
      </w:r>
      <w:r w:rsidRPr="00032016">
        <w:rPr>
          <w:rFonts w:ascii="Arial" w:hAnsi="Arial" w:cs="Arial"/>
          <w:sz w:val="24"/>
          <w:szCs w:val="24"/>
          <w:shd w:val="clear" w:color="auto" w:fill="FFFFFF"/>
        </w:rPr>
        <w:t xml:space="preserve"> avec le planning et le déroulé de préparation. </w:t>
      </w:r>
    </w:p>
    <w:p w:rsidR="008A29FD" w:rsidRPr="004724CE" w:rsidRDefault="008A29FD" w:rsidP="008A29FD">
      <w:pPr>
        <w:widowControl/>
        <w:suppressAutoHyphens w:val="0"/>
        <w:spacing w:before="0"/>
        <w:ind w:left="75"/>
        <w:rPr>
          <w:rFonts w:ascii="Arial" w:hAnsi="Arial" w:cs="Arial"/>
          <w:sz w:val="24"/>
          <w:szCs w:val="24"/>
        </w:rPr>
      </w:pPr>
    </w:p>
    <w:p w:rsidR="00032016" w:rsidRDefault="00AF6756" w:rsidP="00AF6756">
      <w:pPr>
        <w:rPr>
          <w:rFonts w:ascii="Arial" w:hAnsi="Arial" w:cs="Arial"/>
          <w:b/>
          <w:sz w:val="24"/>
          <w:szCs w:val="24"/>
        </w:rPr>
      </w:pPr>
      <w:r w:rsidRPr="004724CE">
        <w:rPr>
          <w:rFonts w:ascii="Arial" w:hAnsi="Arial" w:cs="Arial"/>
          <w:sz w:val="24"/>
          <w:szCs w:val="24"/>
        </w:rPr>
        <w:t xml:space="preserve">Les troupes retenues pour participer au Festival devront </w:t>
      </w:r>
      <w:r w:rsidRPr="00032016">
        <w:rPr>
          <w:rFonts w:ascii="Arial" w:hAnsi="Arial" w:cs="Arial"/>
          <w:b/>
          <w:sz w:val="24"/>
          <w:szCs w:val="24"/>
        </w:rPr>
        <w:t>confirmer</w:t>
      </w:r>
      <w:r w:rsidRPr="00032016">
        <w:rPr>
          <w:rFonts w:ascii="Arial" w:hAnsi="Arial" w:cs="Arial"/>
          <w:sz w:val="24"/>
          <w:szCs w:val="24"/>
        </w:rPr>
        <w:t xml:space="preserve"> leur participation avant </w:t>
      </w:r>
      <w:r w:rsidRPr="00032016">
        <w:rPr>
          <w:rFonts w:ascii="Arial" w:hAnsi="Arial" w:cs="Arial"/>
          <w:b/>
          <w:sz w:val="24"/>
          <w:szCs w:val="24"/>
        </w:rPr>
        <w:t xml:space="preserve">le </w:t>
      </w:r>
      <w:r w:rsidR="0004266C">
        <w:rPr>
          <w:rFonts w:ascii="Arial" w:hAnsi="Arial" w:cs="Arial"/>
          <w:b/>
          <w:sz w:val="24"/>
          <w:szCs w:val="24"/>
        </w:rPr>
        <w:t>26</w:t>
      </w:r>
      <w:r w:rsidRPr="00032016">
        <w:rPr>
          <w:rFonts w:ascii="Arial" w:hAnsi="Arial" w:cs="Arial"/>
          <w:b/>
          <w:sz w:val="24"/>
          <w:szCs w:val="24"/>
        </w:rPr>
        <w:t xml:space="preserve"> Janvier 202</w:t>
      </w:r>
      <w:r w:rsidR="00E61208">
        <w:rPr>
          <w:rFonts w:ascii="Arial" w:hAnsi="Arial" w:cs="Arial"/>
          <w:b/>
          <w:sz w:val="24"/>
          <w:szCs w:val="24"/>
        </w:rPr>
        <w:t>5</w:t>
      </w:r>
      <w:r w:rsidRPr="00032016">
        <w:rPr>
          <w:rFonts w:ascii="Arial" w:hAnsi="Arial" w:cs="Arial"/>
          <w:sz w:val="24"/>
          <w:szCs w:val="24"/>
        </w:rPr>
        <w:t xml:space="preserve"> par retour de mail et fournir (si nécessaire) les pièces complémentaires demandées par le Collectif Le STOAFF</w:t>
      </w:r>
      <w:r w:rsidR="00032016" w:rsidRPr="00032016">
        <w:rPr>
          <w:rFonts w:ascii="Arial" w:hAnsi="Arial" w:cs="Arial"/>
          <w:sz w:val="24"/>
          <w:szCs w:val="24"/>
        </w:rPr>
        <w:t xml:space="preserve"> notamment :</w:t>
      </w:r>
    </w:p>
    <w:p w:rsidR="00032016" w:rsidRDefault="00032016" w:rsidP="00AF6756">
      <w:pPr>
        <w:rPr>
          <w:rFonts w:ascii="Arial" w:hAnsi="Arial" w:cs="Arial"/>
          <w:b/>
          <w:sz w:val="24"/>
          <w:szCs w:val="24"/>
        </w:rPr>
      </w:pPr>
    </w:p>
    <w:p w:rsidR="00AF6756" w:rsidRPr="00032016" w:rsidRDefault="00AF6756" w:rsidP="00032016">
      <w:pPr>
        <w:spacing w:before="0" w:line="360" w:lineRule="auto"/>
        <w:rPr>
          <w:rFonts w:ascii="Arial" w:hAnsi="Arial" w:cs="Arial"/>
          <w:sz w:val="24"/>
          <w:szCs w:val="24"/>
        </w:rPr>
      </w:pPr>
      <w:r w:rsidRPr="00032016">
        <w:rPr>
          <w:rFonts w:ascii="Arial" w:hAnsi="Arial" w:cs="Arial"/>
          <w:b/>
          <w:sz w:val="24"/>
          <w:szCs w:val="24"/>
        </w:rPr>
        <w:t xml:space="preserve"> </w:t>
      </w:r>
      <w:r w:rsidR="00032016" w:rsidRPr="00032016">
        <w:rPr>
          <w:rFonts w:ascii="Arial" w:hAnsi="Arial" w:cs="Arial"/>
          <w:sz w:val="24"/>
          <w:szCs w:val="24"/>
        </w:rPr>
        <w:t> La fiche adhésion de la troupe avec le règlement par chèque.</w:t>
      </w:r>
    </w:p>
    <w:p w:rsidR="00AB567D" w:rsidRDefault="00AB567D" w:rsidP="00AF6756">
      <w:pPr>
        <w:spacing w:before="0"/>
        <w:rPr>
          <w:rFonts w:ascii="Arial" w:hAnsi="Arial" w:cs="Arial"/>
          <w:sz w:val="24"/>
          <w:szCs w:val="24"/>
        </w:rPr>
      </w:pPr>
    </w:p>
    <w:p w:rsidR="00AF6756" w:rsidRPr="0004266C" w:rsidRDefault="00AF6756" w:rsidP="00AF6756">
      <w:pPr>
        <w:spacing w:before="0"/>
        <w:rPr>
          <w:rFonts w:ascii="Arial" w:hAnsi="Arial" w:cs="Arial"/>
          <w:sz w:val="36"/>
          <w:szCs w:val="36"/>
        </w:rPr>
      </w:pPr>
      <w:r w:rsidRPr="0004266C">
        <w:rPr>
          <w:rFonts w:ascii="Arial" w:hAnsi="Arial" w:cs="Arial"/>
          <w:b/>
          <w:sz w:val="36"/>
          <w:szCs w:val="36"/>
          <w:highlight w:val="yellow"/>
        </w:rPr>
        <w:t xml:space="preserve">Les dossiers restés sans confirmation de la part des troupes ne </w:t>
      </w:r>
      <w:r w:rsidR="0006644A">
        <w:rPr>
          <w:rFonts w:ascii="Arial" w:hAnsi="Arial" w:cs="Arial"/>
          <w:b/>
          <w:sz w:val="36"/>
          <w:szCs w:val="36"/>
          <w:highlight w:val="yellow"/>
        </w:rPr>
        <w:t>pourront pas être sélectionnées</w:t>
      </w:r>
      <w:r w:rsidRPr="0004266C">
        <w:rPr>
          <w:rFonts w:ascii="Arial" w:hAnsi="Arial" w:cs="Arial"/>
          <w:b/>
          <w:sz w:val="36"/>
          <w:szCs w:val="36"/>
          <w:highlight w:val="yellow"/>
        </w:rPr>
        <w:t>.</w:t>
      </w:r>
    </w:p>
    <w:p w:rsidR="008A29FD" w:rsidRDefault="008A29FD" w:rsidP="00D27C4A">
      <w:pPr>
        <w:spacing w:before="0"/>
        <w:rPr>
          <w:rStyle w:val="TitreCar"/>
          <w:rFonts w:ascii="Arial" w:hAnsi="Arial" w:cs="Arial"/>
          <w:b w:val="0"/>
          <w:caps w:val="0"/>
          <w:color w:val="auto"/>
          <w:spacing w:val="10"/>
          <w:kern w:val="0"/>
          <w:sz w:val="24"/>
          <w:szCs w:val="24"/>
        </w:rPr>
      </w:pPr>
    </w:p>
    <w:p w:rsidR="00D27C4A" w:rsidRDefault="00D27C4A" w:rsidP="00D27C4A">
      <w:pPr>
        <w:spacing w:before="0"/>
        <w:rPr>
          <w:rStyle w:val="TitreCar"/>
          <w:rFonts w:ascii="Arial" w:hAnsi="Arial" w:cs="Arial"/>
          <w:b w:val="0"/>
          <w:caps w:val="0"/>
          <w:color w:val="auto"/>
          <w:spacing w:val="10"/>
          <w:kern w:val="0"/>
          <w:sz w:val="24"/>
          <w:szCs w:val="24"/>
        </w:rPr>
      </w:pPr>
    </w:p>
    <w:p w:rsidR="00D27C4A" w:rsidRDefault="00D27C4A" w:rsidP="00D27C4A">
      <w:pPr>
        <w:spacing w:before="0"/>
        <w:rPr>
          <w:rStyle w:val="TitreCar"/>
          <w:rFonts w:ascii="Arial" w:hAnsi="Arial" w:cs="Arial"/>
          <w:b w:val="0"/>
          <w:caps w:val="0"/>
          <w:color w:val="auto"/>
          <w:spacing w:val="10"/>
          <w:kern w:val="0"/>
          <w:sz w:val="24"/>
          <w:szCs w:val="24"/>
        </w:rPr>
      </w:pPr>
    </w:p>
    <w:p w:rsidR="00D27C4A" w:rsidRDefault="00D27C4A" w:rsidP="00D27C4A">
      <w:pPr>
        <w:spacing w:before="0"/>
        <w:rPr>
          <w:rStyle w:val="TitreCar"/>
          <w:rFonts w:ascii="Arial" w:hAnsi="Arial" w:cs="Arial"/>
          <w:b w:val="0"/>
          <w:caps w:val="0"/>
          <w:color w:val="auto"/>
          <w:spacing w:val="10"/>
          <w:kern w:val="0"/>
          <w:sz w:val="24"/>
          <w:szCs w:val="24"/>
        </w:rPr>
      </w:pPr>
    </w:p>
    <w:p w:rsidR="005267BF" w:rsidRDefault="005267BF" w:rsidP="00D27C4A">
      <w:pPr>
        <w:spacing w:before="0"/>
        <w:rPr>
          <w:rStyle w:val="TitreCar"/>
          <w:rFonts w:ascii="Arial" w:hAnsi="Arial" w:cs="Arial"/>
          <w:b w:val="0"/>
          <w:caps w:val="0"/>
          <w:color w:val="auto"/>
          <w:spacing w:val="10"/>
          <w:kern w:val="0"/>
          <w:sz w:val="24"/>
          <w:szCs w:val="24"/>
        </w:rPr>
      </w:pPr>
    </w:p>
    <w:p w:rsidR="00AA4F20" w:rsidRDefault="00AA4F20" w:rsidP="00D27C4A">
      <w:pPr>
        <w:spacing w:before="0"/>
        <w:rPr>
          <w:rStyle w:val="TitreCar"/>
          <w:rFonts w:ascii="Arial" w:hAnsi="Arial" w:cs="Arial"/>
          <w:b w:val="0"/>
          <w:caps w:val="0"/>
          <w:color w:val="auto"/>
          <w:spacing w:val="10"/>
          <w:kern w:val="0"/>
          <w:sz w:val="24"/>
          <w:szCs w:val="24"/>
        </w:rPr>
      </w:pPr>
    </w:p>
    <w:p w:rsidR="00D27C4A" w:rsidRDefault="00D27C4A" w:rsidP="00D27C4A">
      <w:pPr>
        <w:spacing w:before="0"/>
        <w:rPr>
          <w:rStyle w:val="TitreCar"/>
          <w:rFonts w:ascii="Arial" w:hAnsi="Arial" w:cs="Arial"/>
          <w:b w:val="0"/>
          <w:caps w:val="0"/>
          <w:color w:val="auto"/>
          <w:spacing w:val="10"/>
          <w:kern w:val="0"/>
          <w:sz w:val="24"/>
          <w:szCs w:val="24"/>
        </w:rPr>
      </w:pPr>
    </w:p>
    <w:p w:rsidR="00D27C4A" w:rsidRDefault="00D27C4A" w:rsidP="00D27C4A">
      <w:pPr>
        <w:spacing w:before="0"/>
        <w:rPr>
          <w:rStyle w:val="TitreCar"/>
          <w:rFonts w:ascii="Arial" w:hAnsi="Arial" w:cs="Arial"/>
          <w:b w:val="0"/>
          <w:caps w:val="0"/>
          <w:color w:val="auto"/>
          <w:spacing w:val="10"/>
          <w:kern w:val="0"/>
          <w:sz w:val="24"/>
          <w:szCs w:val="24"/>
        </w:rPr>
      </w:pPr>
    </w:p>
    <w:p w:rsidR="00D27C4A" w:rsidRPr="001F2B50" w:rsidRDefault="00D27C4A" w:rsidP="001F2B50">
      <w:pPr>
        <w:pStyle w:val="Citationintense"/>
        <w:rPr>
          <w:rStyle w:val="Accentuationlgre"/>
        </w:rPr>
      </w:pPr>
      <w:r w:rsidRPr="001F2B50">
        <w:rPr>
          <w:rStyle w:val="Accentuationlgre"/>
        </w:rPr>
        <w:lastRenderedPageBreak/>
        <w:t>Les modalités de déroulement du festival</w:t>
      </w:r>
    </w:p>
    <w:p w:rsidR="00D36EF7" w:rsidRPr="00D36EF7" w:rsidRDefault="00D36EF7" w:rsidP="00D27C4A">
      <w:pPr>
        <w:rPr>
          <w:rFonts w:ascii="Arial" w:hAnsi="Arial" w:cs="Arial"/>
          <w:b/>
          <w:sz w:val="24"/>
          <w:szCs w:val="24"/>
        </w:rPr>
      </w:pPr>
      <w:r w:rsidRPr="00D36EF7">
        <w:rPr>
          <w:rFonts w:ascii="Arial" w:hAnsi="Arial" w:cs="Arial"/>
          <w:b/>
          <w:sz w:val="24"/>
          <w:szCs w:val="24"/>
        </w:rPr>
        <w:t>Dates et lieux</w:t>
      </w:r>
    </w:p>
    <w:p w:rsidR="005B5740" w:rsidRPr="000A7D55" w:rsidRDefault="00D27C4A" w:rsidP="00D27C4A">
      <w:pPr>
        <w:rPr>
          <w:rFonts w:ascii="Arial" w:hAnsi="Arial" w:cs="Arial"/>
          <w:color w:val="FF0000"/>
          <w:sz w:val="24"/>
          <w:szCs w:val="24"/>
        </w:rPr>
      </w:pPr>
      <w:r w:rsidRPr="004724CE">
        <w:rPr>
          <w:rFonts w:ascii="Arial" w:hAnsi="Arial" w:cs="Arial"/>
          <w:sz w:val="24"/>
          <w:szCs w:val="24"/>
        </w:rPr>
        <w:t xml:space="preserve">Le Festival aura lieu du </w:t>
      </w:r>
      <w:r w:rsidR="00BA4E6A">
        <w:rPr>
          <w:rFonts w:ascii="Arial" w:hAnsi="Arial" w:cs="Arial"/>
          <w:sz w:val="24"/>
          <w:szCs w:val="24"/>
        </w:rPr>
        <w:t>Jeudi</w:t>
      </w:r>
      <w:r w:rsidRPr="004724CE">
        <w:rPr>
          <w:rFonts w:ascii="Arial" w:hAnsi="Arial" w:cs="Arial"/>
          <w:sz w:val="24"/>
          <w:szCs w:val="24"/>
        </w:rPr>
        <w:t xml:space="preserve"> </w:t>
      </w:r>
      <w:r w:rsidR="00BA4E6A">
        <w:rPr>
          <w:rFonts w:ascii="Arial" w:hAnsi="Arial" w:cs="Arial"/>
          <w:sz w:val="24"/>
          <w:szCs w:val="24"/>
        </w:rPr>
        <w:t>5 Juin</w:t>
      </w:r>
      <w:r w:rsidRPr="004724CE">
        <w:rPr>
          <w:rFonts w:ascii="Arial" w:hAnsi="Arial" w:cs="Arial"/>
          <w:sz w:val="24"/>
          <w:szCs w:val="24"/>
        </w:rPr>
        <w:t xml:space="preserve"> 202</w:t>
      </w:r>
      <w:r w:rsidR="00BA4E6A">
        <w:rPr>
          <w:rFonts w:ascii="Arial" w:hAnsi="Arial" w:cs="Arial"/>
          <w:sz w:val="24"/>
          <w:szCs w:val="24"/>
        </w:rPr>
        <w:t>5</w:t>
      </w:r>
      <w:r w:rsidRPr="004724CE">
        <w:rPr>
          <w:rFonts w:ascii="Arial" w:hAnsi="Arial" w:cs="Arial"/>
          <w:sz w:val="24"/>
          <w:szCs w:val="24"/>
        </w:rPr>
        <w:t xml:space="preserve"> au </w:t>
      </w:r>
      <w:r>
        <w:rPr>
          <w:rFonts w:ascii="Arial" w:hAnsi="Arial" w:cs="Arial"/>
          <w:sz w:val="24"/>
          <w:szCs w:val="24"/>
        </w:rPr>
        <w:t>Dimanche</w:t>
      </w:r>
      <w:r w:rsidRPr="004724CE">
        <w:rPr>
          <w:rFonts w:ascii="Arial" w:hAnsi="Arial" w:cs="Arial"/>
          <w:sz w:val="24"/>
          <w:szCs w:val="24"/>
        </w:rPr>
        <w:t xml:space="preserve"> </w:t>
      </w:r>
      <w:r w:rsidR="00BA4E6A">
        <w:rPr>
          <w:rFonts w:ascii="Arial" w:hAnsi="Arial" w:cs="Arial"/>
          <w:sz w:val="24"/>
          <w:szCs w:val="24"/>
        </w:rPr>
        <w:t>8</w:t>
      </w:r>
      <w:r w:rsidRPr="004724CE">
        <w:rPr>
          <w:rFonts w:ascii="Arial" w:hAnsi="Arial" w:cs="Arial"/>
          <w:sz w:val="24"/>
          <w:szCs w:val="24"/>
        </w:rPr>
        <w:t xml:space="preserve"> </w:t>
      </w:r>
      <w:r w:rsidR="00BA4E6A">
        <w:rPr>
          <w:rFonts w:ascii="Arial" w:hAnsi="Arial" w:cs="Arial"/>
          <w:sz w:val="24"/>
          <w:szCs w:val="24"/>
        </w:rPr>
        <w:t>Juin</w:t>
      </w:r>
      <w:r w:rsidRPr="004724CE">
        <w:rPr>
          <w:rFonts w:ascii="Arial" w:hAnsi="Arial" w:cs="Arial"/>
          <w:sz w:val="24"/>
          <w:szCs w:val="24"/>
        </w:rPr>
        <w:t xml:space="preserve"> 202</w:t>
      </w:r>
      <w:r w:rsidR="00BA4E6A">
        <w:rPr>
          <w:rFonts w:ascii="Arial" w:hAnsi="Arial" w:cs="Arial"/>
          <w:sz w:val="24"/>
          <w:szCs w:val="24"/>
        </w:rPr>
        <w:t>5</w:t>
      </w:r>
      <w:r w:rsidR="00AA4F20">
        <w:rPr>
          <w:rFonts w:ascii="Arial" w:hAnsi="Arial" w:cs="Arial"/>
          <w:sz w:val="24"/>
          <w:szCs w:val="24"/>
        </w:rPr>
        <w:t xml:space="preserve"> inclus</w:t>
      </w:r>
      <w:r w:rsidR="00D36EF7">
        <w:rPr>
          <w:rFonts w:ascii="Arial" w:hAnsi="Arial" w:cs="Arial"/>
          <w:sz w:val="24"/>
          <w:szCs w:val="24"/>
        </w:rPr>
        <w:t xml:space="preserve"> à ANGERS </w:t>
      </w:r>
      <w:r w:rsidR="00D36EF7" w:rsidRPr="00AA4F20">
        <w:rPr>
          <w:rFonts w:ascii="Arial" w:hAnsi="Arial" w:cs="Arial"/>
          <w:sz w:val="24"/>
          <w:szCs w:val="24"/>
        </w:rPr>
        <w:t xml:space="preserve">sur </w:t>
      </w:r>
      <w:r w:rsidR="00BA4E6A">
        <w:rPr>
          <w:rFonts w:ascii="Arial" w:hAnsi="Arial" w:cs="Arial"/>
          <w:sz w:val="24"/>
          <w:szCs w:val="24"/>
        </w:rPr>
        <w:t xml:space="preserve">1 ou </w:t>
      </w:r>
      <w:r w:rsidR="00D36EF7" w:rsidRPr="00AA4F20">
        <w:rPr>
          <w:rFonts w:ascii="Arial" w:hAnsi="Arial" w:cs="Arial"/>
          <w:sz w:val="24"/>
          <w:szCs w:val="24"/>
        </w:rPr>
        <w:t xml:space="preserve">2 sites de spectacle et </w:t>
      </w:r>
      <w:r w:rsidR="002C59B8" w:rsidRPr="00AA4F20">
        <w:rPr>
          <w:rFonts w:ascii="Arial" w:hAnsi="Arial" w:cs="Arial"/>
          <w:sz w:val="24"/>
          <w:szCs w:val="24"/>
        </w:rPr>
        <w:t>des</w:t>
      </w:r>
      <w:r w:rsidR="00D36EF7" w:rsidRPr="00AA4F20">
        <w:rPr>
          <w:rFonts w:ascii="Arial" w:hAnsi="Arial" w:cs="Arial"/>
          <w:sz w:val="24"/>
          <w:szCs w:val="24"/>
        </w:rPr>
        <w:t xml:space="preserve"> sites d’habitants. </w:t>
      </w:r>
    </w:p>
    <w:p w:rsidR="00D36EF7" w:rsidRPr="00D36EF7" w:rsidRDefault="00D36EF7" w:rsidP="00D36EF7">
      <w:pPr>
        <w:rPr>
          <w:rFonts w:ascii="Arial" w:hAnsi="Arial" w:cs="Arial"/>
          <w:b/>
          <w:sz w:val="24"/>
          <w:szCs w:val="24"/>
        </w:rPr>
      </w:pPr>
      <w:r w:rsidRPr="00D36EF7">
        <w:rPr>
          <w:rFonts w:ascii="Arial" w:hAnsi="Arial" w:cs="Arial"/>
          <w:b/>
          <w:sz w:val="24"/>
          <w:szCs w:val="24"/>
        </w:rPr>
        <w:t>Modalités d’accueil</w:t>
      </w:r>
      <w:r>
        <w:rPr>
          <w:rFonts w:ascii="Arial" w:hAnsi="Arial" w:cs="Arial"/>
          <w:b/>
          <w:sz w:val="24"/>
          <w:szCs w:val="24"/>
        </w:rPr>
        <w:t xml:space="preserve"> sur site</w:t>
      </w:r>
    </w:p>
    <w:p w:rsidR="00D36EF7" w:rsidRPr="00AA4F20" w:rsidRDefault="00D36EF7" w:rsidP="00D36EF7">
      <w:pPr>
        <w:rPr>
          <w:rFonts w:ascii="Arial" w:hAnsi="Arial" w:cs="Arial"/>
          <w:sz w:val="24"/>
          <w:szCs w:val="24"/>
        </w:rPr>
      </w:pPr>
      <w:r w:rsidRPr="00AA4F20">
        <w:rPr>
          <w:rFonts w:ascii="Arial" w:hAnsi="Arial" w:cs="Arial"/>
          <w:sz w:val="24"/>
          <w:szCs w:val="24"/>
        </w:rPr>
        <w:t xml:space="preserve">L’accueil de la troupe, le jour de la représentation, se fera par un des membres du Collectif LE STOAFF en fonction d’un planning établi au préalable. </w:t>
      </w:r>
    </w:p>
    <w:p w:rsidR="00D36EF7" w:rsidRPr="004724CE" w:rsidRDefault="00D36EF7" w:rsidP="00D36EF7">
      <w:pPr>
        <w:rPr>
          <w:rFonts w:ascii="Arial" w:hAnsi="Arial" w:cs="Arial"/>
          <w:sz w:val="24"/>
          <w:szCs w:val="24"/>
        </w:rPr>
      </w:pPr>
      <w:r w:rsidRPr="004724CE">
        <w:rPr>
          <w:rFonts w:ascii="Arial" w:hAnsi="Arial" w:cs="Arial"/>
          <w:sz w:val="24"/>
          <w:szCs w:val="24"/>
        </w:rPr>
        <w:t>L’accueil technique se f</w:t>
      </w:r>
      <w:r>
        <w:rPr>
          <w:rFonts w:ascii="Arial" w:hAnsi="Arial" w:cs="Arial"/>
          <w:sz w:val="24"/>
          <w:szCs w:val="24"/>
        </w:rPr>
        <w:t>era</w:t>
      </w:r>
      <w:r w:rsidRPr="004724CE">
        <w:rPr>
          <w:rFonts w:ascii="Arial" w:hAnsi="Arial" w:cs="Arial"/>
          <w:sz w:val="24"/>
          <w:szCs w:val="24"/>
        </w:rPr>
        <w:t xml:space="preserve"> en présence du responsable de la troupe et du régisseur général d</w:t>
      </w:r>
      <w:r>
        <w:rPr>
          <w:rFonts w:ascii="Arial" w:hAnsi="Arial" w:cs="Arial"/>
          <w:sz w:val="24"/>
          <w:szCs w:val="24"/>
        </w:rPr>
        <w:t xml:space="preserve">u festival. </w:t>
      </w:r>
      <w:r w:rsidRPr="004724CE">
        <w:rPr>
          <w:rFonts w:ascii="Arial" w:hAnsi="Arial" w:cs="Arial"/>
          <w:sz w:val="24"/>
          <w:szCs w:val="24"/>
        </w:rPr>
        <w:t>Ce dernier assurera une aide logistique pour le confort des troupes et facilitera le bon déroulement des temps de préparation et de représentation.  </w:t>
      </w:r>
    </w:p>
    <w:p w:rsidR="005B5740" w:rsidRPr="004724CE" w:rsidRDefault="005B5740" w:rsidP="005B5740">
      <w:pPr>
        <w:rPr>
          <w:rFonts w:ascii="Arial" w:hAnsi="Arial" w:cs="Arial"/>
          <w:sz w:val="24"/>
          <w:szCs w:val="24"/>
        </w:rPr>
      </w:pPr>
      <w:r w:rsidRPr="004724CE">
        <w:rPr>
          <w:rFonts w:ascii="Arial" w:hAnsi="Arial" w:cs="Arial"/>
          <w:sz w:val="24"/>
          <w:szCs w:val="24"/>
        </w:rPr>
        <w:t xml:space="preserve">Les troupes s'engagent à utiliser uniquement le matériel technique mis à leur disposition. Tout matériel extérieur devra faire l’objet avant utilisation d’un agrément de la part du régisseur général et sera sous la responsabilité de la troupe. </w:t>
      </w:r>
    </w:p>
    <w:p w:rsidR="005B5740" w:rsidRDefault="005B5740" w:rsidP="005B5740">
      <w:pPr>
        <w:rPr>
          <w:rFonts w:ascii="Arial" w:hAnsi="Arial" w:cs="Arial"/>
          <w:sz w:val="24"/>
          <w:szCs w:val="24"/>
        </w:rPr>
      </w:pPr>
      <w:r w:rsidRPr="004724CE">
        <w:rPr>
          <w:rFonts w:ascii="Arial" w:hAnsi="Arial" w:cs="Arial"/>
          <w:sz w:val="24"/>
          <w:szCs w:val="24"/>
        </w:rPr>
        <w:t>Les décors et matériaux utilisés sur scène lors des spectacles doivent répondre aux normes de classification au feu des matériaux entrants dans une salle de spectacle. Ceux-ci doivent ainsi être ignifugés en fonction des classements conventionnels (pour plus d'infos, voir articles R.121-3, R. 121-7 et R. 121-12 du code de la construction et de l'habitation). De manière générale, tout artifice (cigarette, bougie…) ou toute utilisation de feu devra obtenir par avance l’autorisation du régisseur général.</w:t>
      </w:r>
    </w:p>
    <w:p w:rsidR="00537531" w:rsidRPr="000A7D55" w:rsidRDefault="005B5740" w:rsidP="005B5740">
      <w:pPr>
        <w:rPr>
          <w:rFonts w:ascii="Arial" w:hAnsi="Arial" w:cs="Arial"/>
          <w:sz w:val="24"/>
          <w:szCs w:val="24"/>
        </w:rPr>
      </w:pPr>
      <w:r w:rsidRPr="00AA4F20">
        <w:rPr>
          <w:rFonts w:ascii="Arial" w:hAnsi="Arial" w:cs="Arial"/>
          <w:sz w:val="24"/>
          <w:szCs w:val="24"/>
        </w:rPr>
        <w:t>Le collectif LE STOAFF prévoit des loges pour les artistes dans chaque lieu de représentation.</w:t>
      </w:r>
      <w:r w:rsidR="00463774">
        <w:rPr>
          <w:rFonts w:ascii="Arial" w:hAnsi="Arial" w:cs="Arial"/>
          <w:sz w:val="24"/>
          <w:szCs w:val="24"/>
        </w:rPr>
        <w:t xml:space="preserve"> Une collation </w:t>
      </w:r>
      <w:r w:rsidR="00E97666">
        <w:rPr>
          <w:rFonts w:ascii="Arial" w:hAnsi="Arial" w:cs="Arial"/>
          <w:sz w:val="24"/>
          <w:szCs w:val="24"/>
        </w:rPr>
        <w:t>pour chaque personne de la troupe, y compris techniciens et metteur en scène sera prévu</w:t>
      </w:r>
      <w:r w:rsidR="00624C0A">
        <w:rPr>
          <w:rFonts w:ascii="Arial" w:hAnsi="Arial" w:cs="Arial"/>
          <w:sz w:val="24"/>
          <w:szCs w:val="24"/>
        </w:rPr>
        <w:t xml:space="preserve"> (enveloppe à disposition au bar du site central</w:t>
      </w:r>
      <w:r w:rsidR="00E97666">
        <w:rPr>
          <w:rFonts w:ascii="Arial" w:hAnsi="Arial" w:cs="Arial"/>
          <w:sz w:val="24"/>
          <w:szCs w:val="24"/>
        </w:rPr>
        <w:t xml:space="preserve"> avant ou après le spectacle</w:t>
      </w:r>
      <w:r w:rsidR="00624C0A">
        <w:rPr>
          <w:rFonts w:ascii="Arial" w:hAnsi="Arial" w:cs="Arial"/>
          <w:sz w:val="24"/>
          <w:szCs w:val="24"/>
        </w:rPr>
        <w:t xml:space="preserve">). </w:t>
      </w:r>
    </w:p>
    <w:p w:rsidR="005B5740" w:rsidRPr="005B5740" w:rsidRDefault="004F27FA" w:rsidP="00D27C4A">
      <w:pPr>
        <w:rPr>
          <w:rFonts w:ascii="Arial" w:hAnsi="Arial" w:cs="Arial"/>
          <w:b/>
          <w:sz w:val="24"/>
          <w:szCs w:val="24"/>
        </w:rPr>
      </w:pPr>
      <w:r>
        <w:rPr>
          <w:rFonts w:ascii="Arial" w:hAnsi="Arial" w:cs="Arial"/>
          <w:b/>
          <w:sz w:val="24"/>
          <w:szCs w:val="24"/>
        </w:rPr>
        <w:t>Modalités de d</w:t>
      </w:r>
      <w:r w:rsidR="005B5740" w:rsidRPr="005B5740">
        <w:rPr>
          <w:rFonts w:ascii="Arial" w:hAnsi="Arial" w:cs="Arial"/>
          <w:b/>
          <w:sz w:val="24"/>
          <w:szCs w:val="24"/>
        </w:rPr>
        <w:t>éfraiements</w:t>
      </w:r>
    </w:p>
    <w:p w:rsidR="005B5740" w:rsidRPr="00AA4F20" w:rsidRDefault="005B5740" w:rsidP="005B5740">
      <w:pPr>
        <w:rPr>
          <w:rFonts w:ascii="Arial" w:hAnsi="Arial" w:cs="Arial"/>
          <w:sz w:val="24"/>
          <w:szCs w:val="24"/>
        </w:rPr>
      </w:pPr>
      <w:r w:rsidRPr="00AA4F20">
        <w:rPr>
          <w:rFonts w:ascii="Arial" w:hAnsi="Arial" w:cs="Arial"/>
          <w:sz w:val="24"/>
          <w:szCs w:val="24"/>
        </w:rPr>
        <w:t xml:space="preserve">Outre les frais liés aux autorisations SACD et SACEM, les frais engagés en matière de transport, hébergement et restauration sont à la charge de la compagnie.  </w:t>
      </w:r>
    </w:p>
    <w:p w:rsidR="004F27FA" w:rsidRDefault="004F27FA" w:rsidP="004F27FA">
      <w:pPr>
        <w:rPr>
          <w:rFonts w:ascii="Arial" w:hAnsi="Arial" w:cs="Arial"/>
          <w:sz w:val="24"/>
          <w:szCs w:val="24"/>
        </w:rPr>
      </w:pPr>
      <w:r w:rsidRPr="004724CE">
        <w:rPr>
          <w:rFonts w:ascii="Arial" w:hAnsi="Arial" w:cs="Arial"/>
          <w:sz w:val="24"/>
          <w:szCs w:val="24"/>
        </w:rPr>
        <w:t xml:space="preserve">Aucun membre ou intervenant des troupes présentes au Festival (comédiens, techniciens, metteurs en scène) ne peut prétendre à une quelconque rémunération de la part </w:t>
      </w:r>
      <w:r>
        <w:rPr>
          <w:rFonts w:ascii="Arial" w:hAnsi="Arial" w:cs="Arial"/>
          <w:sz w:val="24"/>
          <w:szCs w:val="24"/>
        </w:rPr>
        <w:t xml:space="preserve">du Collectif Le STOAFF. </w:t>
      </w:r>
      <w:r w:rsidRPr="004724CE">
        <w:rPr>
          <w:rFonts w:ascii="Arial" w:hAnsi="Arial" w:cs="Arial"/>
          <w:sz w:val="24"/>
          <w:szCs w:val="24"/>
        </w:rPr>
        <w:t xml:space="preserve"> </w:t>
      </w:r>
    </w:p>
    <w:p w:rsidR="00D27C4A" w:rsidRDefault="00D27C4A" w:rsidP="00D27C4A">
      <w:pPr>
        <w:spacing w:before="0"/>
        <w:rPr>
          <w:rStyle w:val="TitreCar"/>
          <w:rFonts w:ascii="Arial" w:hAnsi="Arial" w:cs="Arial"/>
          <w:b w:val="0"/>
          <w:caps w:val="0"/>
          <w:color w:val="auto"/>
          <w:spacing w:val="10"/>
          <w:kern w:val="0"/>
          <w:sz w:val="24"/>
          <w:szCs w:val="24"/>
        </w:rPr>
      </w:pPr>
    </w:p>
    <w:p w:rsidR="005B5740" w:rsidRPr="004F27FA" w:rsidRDefault="004F27FA" w:rsidP="00D27C4A">
      <w:pPr>
        <w:spacing w:before="0"/>
        <w:rPr>
          <w:rStyle w:val="TitreCar"/>
          <w:rFonts w:ascii="Arial" w:hAnsi="Arial" w:cs="Arial"/>
          <w:caps w:val="0"/>
          <w:color w:val="auto"/>
          <w:spacing w:val="10"/>
          <w:kern w:val="0"/>
          <w:sz w:val="24"/>
          <w:szCs w:val="24"/>
        </w:rPr>
      </w:pPr>
      <w:r>
        <w:rPr>
          <w:rStyle w:val="TitreCar"/>
          <w:rFonts w:ascii="Arial" w:hAnsi="Arial" w:cs="Arial"/>
          <w:caps w:val="0"/>
          <w:color w:val="auto"/>
          <w:spacing w:val="10"/>
          <w:kern w:val="0"/>
          <w:sz w:val="24"/>
          <w:szCs w:val="24"/>
        </w:rPr>
        <w:t>Modalités de d</w:t>
      </w:r>
      <w:r w:rsidR="005B5740" w:rsidRPr="004F27FA">
        <w:rPr>
          <w:rStyle w:val="TitreCar"/>
          <w:rFonts w:ascii="Arial" w:hAnsi="Arial" w:cs="Arial"/>
          <w:caps w:val="0"/>
          <w:color w:val="auto"/>
          <w:spacing w:val="10"/>
          <w:kern w:val="0"/>
          <w:sz w:val="24"/>
          <w:szCs w:val="24"/>
        </w:rPr>
        <w:t xml:space="preserve">ésistements et </w:t>
      </w:r>
      <w:r w:rsidRPr="004F27FA">
        <w:rPr>
          <w:rStyle w:val="TitreCar"/>
          <w:rFonts w:ascii="Arial" w:hAnsi="Arial" w:cs="Arial"/>
          <w:caps w:val="0"/>
          <w:color w:val="auto"/>
          <w:spacing w:val="10"/>
          <w:kern w:val="0"/>
          <w:sz w:val="24"/>
          <w:szCs w:val="24"/>
        </w:rPr>
        <w:t xml:space="preserve">cas de </w:t>
      </w:r>
      <w:r w:rsidR="005B5740" w:rsidRPr="004F27FA">
        <w:rPr>
          <w:rStyle w:val="TitreCar"/>
          <w:rFonts w:ascii="Arial" w:hAnsi="Arial" w:cs="Arial"/>
          <w:caps w:val="0"/>
          <w:color w:val="auto"/>
          <w:spacing w:val="10"/>
          <w:kern w:val="0"/>
          <w:sz w:val="24"/>
          <w:szCs w:val="24"/>
        </w:rPr>
        <w:t>force majeure</w:t>
      </w:r>
    </w:p>
    <w:p w:rsidR="005B5740" w:rsidRPr="00AA4F20" w:rsidRDefault="005B5740" w:rsidP="005B5740">
      <w:pPr>
        <w:rPr>
          <w:rStyle w:val="Titre1Car"/>
          <w:rFonts w:ascii="Arial" w:hAnsi="Arial" w:cs="Arial"/>
          <w:b w:val="0"/>
          <w:bCs/>
          <w:color w:val="auto"/>
          <w:sz w:val="24"/>
          <w:szCs w:val="24"/>
        </w:rPr>
      </w:pPr>
      <w:r w:rsidRPr="00AA4F20">
        <w:rPr>
          <w:rFonts w:ascii="Arial" w:hAnsi="Arial" w:cs="Arial"/>
          <w:sz w:val="24"/>
          <w:szCs w:val="24"/>
        </w:rPr>
        <w:t xml:space="preserve">En cas de désistement, il est demandé aux troupes d’en avertir aussitôt </w:t>
      </w:r>
      <w:r w:rsidR="004F27FA" w:rsidRPr="00AA4F20">
        <w:rPr>
          <w:rFonts w:ascii="Arial" w:hAnsi="Arial" w:cs="Arial"/>
          <w:sz w:val="24"/>
          <w:szCs w:val="24"/>
        </w:rPr>
        <w:t>le collectif LE STOAFF</w:t>
      </w:r>
      <w:r w:rsidR="00537531" w:rsidRPr="00AA4F20">
        <w:rPr>
          <w:rFonts w:ascii="Arial" w:hAnsi="Arial" w:cs="Arial"/>
          <w:sz w:val="24"/>
          <w:szCs w:val="24"/>
        </w:rPr>
        <w:t xml:space="preserve"> qui sélectionnera une troupe de réserve</w:t>
      </w:r>
      <w:r w:rsidR="00B628B4" w:rsidRPr="00AA4F20">
        <w:rPr>
          <w:rFonts w:ascii="Arial" w:hAnsi="Arial" w:cs="Arial"/>
          <w:sz w:val="24"/>
          <w:szCs w:val="24"/>
        </w:rPr>
        <w:t xml:space="preserve"> pour compléter la programmation. </w:t>
      </w:r>
    </w:p>
    <w:p w:rsidR="008A29FD" w:rsidRPr="004724CE" w:rsidRDefault="005B5740" w:rsidP="008A29FD">
      <w:pPr>
        <w:rPr>
          <w:rFonts w:ascii="Arial" w:hAnsi="Arial" w:cs="Arial"/>
          <w:sz w:val="24"/>
          <w:szCs w:val="24"/>
        </w:rPr>
      </w:pPr>
      <w:r w:rsidRPr="004724CE">
        <w:rPr>
          <w:rFonts w:ascii="Arial" w:hAnsi="Arial" w:cs="Arial"/>
          <w:sz w:val="24"/>
          <w:szCs w:val="24"/>
        </w:rPr>
        <w:t xml:space="preserve">En cas de force majeure, </w:t>
      </w:r>
      <w:r w:rsidR="004F27FA">
        <w:rPr>
          <w:rFonts w:ascii="Arial" w:hAnsi="Arial" w:cs="Arial"/>
          <w:sz w:val="24"/>
          <w:szCs w:val="24"/>
        </w:rPr>
        <w:t xml:space="preserve">Le Collectif Le STOAFF </w:t>
      </w:r>
      <w:r w:rsidRPr="004724CE">
        <w:rPr>
          <w:rFonts w:ascii="Arial" w:hAnsi="Arial" w:cs="Arial"/>
          <w:sz w:val="24"/>
          <w:szCs w:val="24"/>
        </w:rPr>
        <w:t>se réserve le droit de modifier le présent règlement, de reporter, ou d'annuler le Festival</w:t>
      </w:r>
      <w:r w:rsidR="004F27FA">
        <w:rPr>
          <w:rFonts w:ascii="Arial" w:hAnsi="Arial" w:cs="Arial"/>
          <w:sz w:val="24"/>
          <w:szCs w:val="24"/>
        </w:rPr>
        <w:t>.</w:t>
      </w:r>
      <w:r w:rsidR="00796CE6">
        <w:rPr>
          <w:rFonts w:ascii="Arial" w:hAnsi="Arial" w:cs="Arial"/>
          <w:sz w:val="24"/>
          <w:szCs w:val="24"/>
        </w:rPr>
        <w:t xml:space="preserve"> </w:t>
      </w:r>
      <w:r w:rsidRPr="004724CE">
        <w:rPr>
          <w:rFonts w:ascii="Arial" w:hAnsi="Arial" w:cs="Arial"/>
          <w:sz w:val="24"/>
          <w:szCs w:val="24"/>
        </w:rPr>
        <w:t xml:space="preserve">Dans ce </w:t>
      </w:r>
      <w:r w:rsidR="00796CE6">
        <w:rPr>
          <w:rFonts w:ascii="Arial" w:hAnsi="Arial" w:cs="Arial"/>
          <w:sz w:val="24"/>
          <w:szCs w:val="24"/>
        </w:rPr>
        <w:t>dernier cas</w:t>
      </w:r>
      <w:r w:rsidRPr="004724CE">
        <w:rPr>
          <w:rFonts w:ascii="Arial" w:hAnsi="Arial" w:cs="Arial"/>
          <w:sz w:val="24"/>
          <w:szCs w:val="24"/>
        </w:rPr>
        <w:t xml:space="preserve">, aucune troupe ne saurait se prévaloir d'un préjudice moral ou financier auprès </w:t>
      </w:r>
      <w:r w:rsidR="004F27FA">
        <w:rPr>
          <w:rFonts w:ascii="Arial" w:hAnsi="Arial" w:cs="Arial"/>
          <w:sz w:val="24"/>
          <w:szCs w:val="24"/>
        </w:rPr>
        <w:t>de l’association Collectif Le STOAFF</w:t>
      </w:r>
      <w:r w:rsidRPr="004724CE">
        <w:rPr>
          <w:rFonts w:ascii="Arial" w:hAnsi="Arial" w:cs="Arial"/>
          <w:sz w:val="24"/>
          <w:szCs w:val="24"/>
        </w:rPr>
        <w:t>.</w:t>
      </w:r>
    </w:p>
    <w:p w:rsidR="008A29FD" w:rsidRDefault="008A29FD" w:rsidP="008A29FD">
      <w:pPr>
        <w:rPr>
          <w:rFonts w:ascii="Arial" w:hAnsi="Arial" w:cs="Arial"/>
          <w:sz w:val="24"/>
          <w:szCs w:val="24"/>
        </w:rPr>
      </w:pPr>
    </w:p>
    <w:p w:rsidR="000A7D55" w:rsidRDefault="000A7D55" w:rsidP="008A29FD">
      <w:pPr>
        <w:rPr>
          <w:rFonts w:ascii="Arial" w:hAnsi="Arial" w:cs="Arial"/>
          <w:sz w:val="24"/>
          <w:szCs w:val="24"/>
        </w:rPr>
      </w:pP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p>
    <w:p w:rsidR="00BF74CB" w:rsidRPr="004F27FA" w:rsidRDefault="00BF74CB" w:rsidP="00BF74CB">
      <w:pPr>
        <w:spacing w:before="0"/>
        <w:rPr>
          <w:rStyle w:val="TitreCar"/>
          <w:rFonts w:ascii="Arial" w:hAnsi="Arial" w:cs="Arial"/>
          <w:caps w:val="0"/>
          <w:color w:val="auto"/>
          <w:spacing w:val="10"/>
          <w:kern w:val="0"/>
          <w:sz w:val="24"/>
          <w:szCs w:val="24"/>
        </w:rPr>
      </w:pPr>
      <w:r>
        <w:rPr>
          <w:rStyle w:val="TitreCar"/>
          <w:rFonts w:ascii="Arial" w:hAnsi="Arial" w:cs="Arial"/>
          <w:caps w:val="0"/>
          <w:color w:val="auto"/>
          <w:spacing w:val="10"/>
          <w:kern w:val="0"/>
          <w:sz w:val="24"/>
          <w:szCs w:val="24"/>
        </w:rPr>
        <w:t>Planning général (prévisionnel</w:t>
      </w:r>
      <w:r w:rsidR="002351AC">
        <w:rPr>
          <w:rStyle w:val="TitreCar"/>
          <w:rFonts w:ascii="Arial" w:hAnsi="Arial" w:cs="Arial"/>
          <w:caps w:val="0"/>
          <w:color w:val="auto"/>
          <w:spacing w:val="10"/>
          <w:kern w:val="0"/>
          <w:sz w:val="24"/>
          <w:szCs w:val="24"/>
        </w:rPr>
        <w:t xml:space="preserve"> et hors dates des fabriques</w:t>
      </w:r>
      <w:r>
        <w:rPr>
          <w:rStyle w:val="TitreCar"/>
          <w:rFonts w:ascii="Arial" w:hAnsi="Arial" w:cs="Arial"/>
          <w:caps w:val="0"/>
          <w:color w:val="auto"/>
          <w:spacing w:val="10"/>
          <w:kern w:val="0"/>
          <w:sz w:val="24"/>
          <w:szCs w:val="24"/>
        </w:rPr>
        <w:t>)</w:t>
      </w:r>
    </w:p>
    <w:p w:rsidR="00BF74CB" w:rsidRDefault="00BF74CB" w:rsidP="008A29FD">
      <w:pPr>
        <w:rPr>
          <w:rFonts w:ascii="Arial" w:hAnsi="Arial" w:cs="Arial"/>
          <w:sz w:val="24"/>
          <w:szCs w:val="24"/>
        </w:rPr>
      </w:pPr>
    </w:p>
    <w:p w:rsidR="00402AB0" w:rsidRDefault="00402AB0" w:rsidP="008A29FD">
      <w:pPr>
        <w:rPr>
          <w:rFonts w:ascii="Arial" w:hAnsi="Arial" w:cs="Arial"/>
          <w:sz w:val="24"/>
          <w:szCs w:val="24"/>
        </w:rPr>
      </w:pPr>
      <w:r>
        <w:rPr>
          <w:rFonts w:ascii="Arial" w:hAnsi="Arial" w:cs="Arial"/>
          <w:sz w:val="24"/>
          <w:szCs w:val="24"/>
        </w:rPr>
        <w:t>Dossier de candidature</w:t>
      </w:r>
      <w:r w:rsidR="00CF0801">
        <w:rPr>
          <w:rFonts w:ascii="Arial" w:hAnsi="Arial" w:cs="Arial"/>
          <w:sz w:val="24"/>
          <w:szCs w:val="24"/>
        </w:rPr>
        <w:t xml:space="preserve"> (complet)</w:t>
      </w:r>
      <w:r w:rsidR="00CF0801">
        <w:rPr>
          <w:rFonts w:ascii="Arial" w:hAnsi="Arial" w:cs="Arial"/>
          <w:sz w:val="24"/>
          <w:szCs w:val="24"/>
        </w:rPr>
        <w:tab/>
      </w:r>
      <w:r w:rsidR="00CF0801">
        <w:rPr>
          <w:rFonts w:ascii="Arial" w:hAnsi="Arial" w:cs="Arial"/>
          <w:sz w:val="24"/>
          <w:szCs w:val="24"/>
        </w:rPr>
        <w:tab/>
      </w:r>
      <w:r w:rsidR="00787E34">
        <w:rPr>
          <w:rFonts w:ascii="Arial" w:hAnsi="Arial" w:cs="Arial"/>
          <w:sz w:val="24"/>
          <w:szCs w:val="24"/>
        </w:rPr>
        <w:t xml:space="preserve">envoi avant le </w:t>
      </w:r>
      <w:r w:rsidR="00CF0801">
        <w:rPr>
          <w:rFonts w:ascii="Arial" w:hAnsi="Arial" w:cs="Arial"/>
          <w:sz w:val="24"/>
          <w:szCs w:val="24"/>
        </w:rPr>
        <w:t>1</w:t>
      </w:r>
      <w:r w:rsidR="00E00DF2">
        <w:rPr>
          <w:rFonts w:ascii="Arial" w:hAnsi="Arial" w:cs="Arial"/>
          <w:sz w:val="24"/>
          <w:szCs w:val="24"/>
        </w:rPr>
        <w:t>0</w:t>
      </w:r>
      <w:r w:rsidR="00CF0801">
        <w:rPr>
          <w:rFonts w:ascii="Arial" w:hAnsi="Arial" w:cs="Arial"/>
          <w:sz w:val="24"/>
          <w:szCs w:val="24"/>
        </w:rPr>
        <w:t xml:space="preserve"> Novembre 2</w:t>
      </w:r>
      <w:r w:rsidR="00E00DF2">
        <w:rPr>
          <w:rFonts w:ascii="Arial" w:hAnsi="Arial" w:cs="Arial"/>
          <w:sz w:val="24"/>
          <w:szCs w:val="24"/>
        </w:rPr>
        <w:t>4</w:t>
      </w:r>
    </w:p>
    <w:p w:rsidR="00CF0801" w:rsidRDefault="00CF0801" w:rsidP="008A29FD">
      <w:pPr>
        <w:rPr>
          <w:rFonts w:ascii="Arial" w:hAnsi="Arial" w:cs="Arial"/>
          <w:sz w:val="24"/>
          <w:szCs w:val="24"/>
        </w:rPr>
      </w:pPr>
    </w:p>
    <w:p w:rsidR="00BF74CB" w:rsidRDefault="00BF74CB" w:rsidP="008A29FD">
      <w:pPr>
        <w:rPr>
          <w:rFonts w:ascii="Arial" w:hAnsi="Arial" w:cs="Arial"/>
          <w:sz w:val="24"/>
          <w:szCs w:val="24"/>
        </w:rPr>
      </w:pPr>
      <w:r w:rsidRPr="00787E34">
        <w:rPr>
          <w:rFonts w:ascii="Arial" w:hAnsi="Arial" w:cs="Arial"/>
          <w:b/>
          <w:sz w:val="24"/>
          <w:szCs w:val="24"/>
        </w:rPr>
        <w:t xml:space="preserve">FATAL </w:t>
      </w:r>
      <w:r w:rsidR="00E00DF2">
        <w:rPr>
          <w:rFonts w:ascii="Arial" w:hAnsi="Arial" w:cs="Arial"/>
          <w:b/>
          <w:sz w:val="24"/>
          <w:szCs w:val="24"/>
        </w:rPr>
        <w:t>Lancement</w:t>
      </w:r>
      <w:r w:rsidR="00E00DF2">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r w:rsidR="00E00DF2">
        <w:rPr>
          <w:rFonts w:ascii="Arial" w:hAnsi="Arial" w:cs="Arial"/>
          <w:sz w:val="24"/>
          <w:szCs w:val="24"/>
        </w:rPr>
        <w:t>5</w:t>
      </w:r>
      <w:r>
        <w:rPr>
          <w:rFonts w:ascii="Arial" w:hAnsi="Arial" w:cs="Arial"/>
          <w:sz w:val="24"/>
          <w:szCs w:val="24"/>
        </w:rPr>
        <w:t xml:space="preserve"> Novembre 2</w:t>
      </w:r>
      <w:r w:rsidR="00E00DF2">
        <w:rPr>
          <w:rFonts w:ascii="Arial" w:hAnsi="Arial" w:cs="Arial"/>
          <w:sz w:val="24"/>
          <w:szCs w:val="24"/>
        </w:rPr>
        <w:t>4</w:t>
      </w: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r>
        <w:rPr>
          <w:rFonts w:ascii="Arial" w:hAnsi="Arial" w:cs="Arial"/>
          <w:sz w:val="24"/>
          <w:szCs w:val="24"/>
        </w:rPr>
        <w:t xml:space="preserve">Visite des troupes </w:t>
      </w:r>
      <w:r>
        <w:rPr>
          <w:rFonts w:ascii="Arial" w:hAnsi="Arial" w:cs="Arial"/>
          <w:sz w:val="24"/>
          <w:szCs w:val="24"/>
        </w:rPr>
        <w:tab/>
      </w:r>
      <w:r>
        <w:rPr>
          <w:rFonts w:ascii="Arial" w:hAnsi="Arial" w:cs="Arial"/>
          <w:sz w:val="24"/>
          <w:szCs w:val="24"/>
        </w:rPr>
        <w:tab/>
        <w:t xml:space="preserve">   </w:t>
      </w:r>
      <w:r w:rsidR="00802C3F">
        <w:rPr>
          <w:rFonts w:ascii="Arial" w:hAnsi="Arial" w:cs="Arial"/>
          <w:sz w:val="24"/>
          <w:szCs w:val="24"/>
        </w:rPr>
        <w:tab/>
        <w:t xml:space="preserve">    </w:t>
      </w:r>
      <w:r>
        <w:rPr>
          <w:rFonts w:ascii="Arial" w:hAnsi="Arial" w:cs="Arial"/>
          <w:sz w:val="24"/>
          <w:szCs w:val="24"/>
        </w:rPr>
        <w:t xml:space="preserve">       jusqu’au </w:t>
      </w:r>
      <w:r w:rsidR="00E00DF2">
        <w:rPr>
          <w:rFonts w:ascii="Arial" w:hAnsi="Arial" w:cs="Arial"/>
          <w:sz w:val="24"/>
          <w:szCs w:val="24"/>
        </w:rPr>
        <w:t>10</w:t>
      </w:r>
      <w:r>
        <w:rPr>
          <w:rFonts w:ascii="Arial" w:hAnsi="Arial" w:cs="Arial"/>
          <w:sz w:val="24"/>
          <w:szCs w:val="24"/>
        </w:rPr>
        <w:t xml:space="preserve"> Janvier 2</w:t>
      </w:r>
      <w:r w:rsidR="00E00DF2">
        <w:rPr>
          <w:rFonts w:ascii="Arial" w:hAnsi="Arial" w:cs="Arial"/>
          <w:sz w:val="24"/>
          <w:szCs w:val="24"/>
        </w:rPr>
        <w:t>5</w:t>
      </w:r>
      <w:r>
        <w:rPr>
          <w:rFonts w:ascii="Arial" w:hAnsi="Arial" w:cs="Arial"/>
          <w:sz w:val="24"/>
          <w:szCs w:val="24"/>
        </w:rPr>
        <w:t xml:space="preserve"> </w:t>
      </w: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r>
        <w:rPr>
          <w:rFonts w:ascii="Arial" w:hAnsi="Arial" w:cs="Arial"/>
          <w:sz w:val="24"/>
          <w:szCs w:val="24"/>
        </w:rPr>
        <w:t>Confirmation de sélection</w:t>
      </w:r>
      <w:r>
        <w:rPr>
          <w:rFonts w:ascii="Arial" w:hAnsi="Arial" w:cs="Arial"/>
          <w:sz w:val="24"/>
          <w:szCs w:val="24"/>
        </w:rPr>
        <w:tab/>
      </w:r>
      <w:r>
        <w:rPr>
          <w:rFonts w:ascii="Arial" w:hAnsi="Arial" w:cs="Arial"/>
          <w:sz w:val="24"/>
          <w:szCs w:val="24"/>
        </w:rPr>
        <w:tab/>
      </w:r>
      <w:r>
        <w:rPr>
          <w:rFonts w:ascii="Arial" w:hAnsi="Arial" w:cs="Arial"/>
          <w:sz w:val="24"/>
          <w:szCs w:val="24"/>
        </w:rPr>
        <w:tab/>
        <w:t>26 Janvier 2</w:t>
      </w:r>
      <w:r w:rsidR="00E00DF2">
        <w:rPr>
          <w:rFonts w:ascii="Arial" w:hAnsi="Arial" w:cs="Arial"/>
          <w:sz w:val="24"/>
          <w:szCs w:val="24"/>
        </w:rPr>
        <w:t>5</w:t>
      </w:r>
      <w:r>
        <w:rPr>
          <w:rFonts w:ascii="Arial" w:hAnsi="Arial" w:cs="Arial"/>
          <w:sz w:val="24"/>
          <w:szCs w:val="24"/>
        </w:rPr>
        <w:t xml:space="preserve"> (impératif)</w:t>
      </w: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r w:rsidRPr="00787E34">
        <w:rPr>
          <w:rFonts w:ascii="Arial" w:hAnsi="Arial" w:cs="Arial"/>
          <w:b/>
          <w:sz w:val="24"/>
          <w:szCs w:val="24"/>
        </w:rPr>
        <w:t>FATAL rencontres N°</w:t>
      </w:r>
      <w:r w:rsidR="00E00DF2">
        <w:rPr>
          <w:rFonts w:ascii="Arial" w:hAnsi="Arial" w:cs="Arial"/>
          <w:b/>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r>
      <w:r w:rsidR="00E00DF2">
        <w:rPr>
          <w:rFonts w:ascii="Arial" w:hAnsi="Arial" w:cs="Arial"/>
          <w:sz w:val="24"/>
          <w:szCs w:val="24"/>
        </w:rPr>
        <w:t>31</w:t>
      </w:r>
      <w:r>
        <w:rPr>
          <w:rFonts w:ascii="Arial" w:hAnsi="Arial" w:cs="Arial"/>
          <w:sz w:val="24"/>
          <w:szCs w:val="24"/>
        </w:rPr>
        <w:t xml:space="preserve"> </w:t>
      </w:r>
      <w:r w:rsidR="00E00DF2">
        <w:rPr>
          <w:rFonts w:ascii="Arial" w:hAnsi="Arial" w:cs="Arial"/>
          <w:sz w:val="24"/>
          <w:szCs w:val="24"/>
        </w:rPr>
        <w:t>Janvier</w:t>
      </w:r>
      <w:r>
        <w:rPr>
          <w:rFonts w:ascii="Arial" w:hAnsi="Arial" w:cs="Arial"/>
          <w:sz w:val="24"/>
          <w:szCs w:val="24"/>
        </w:rPr>
        <w:t xml:space="preserve"> 2</w:t>
      </w:r>
      <w:r w:rsidR="00E00DF2">
        <w:rPr>
          <w:rFonts w:ascii="Arial" w:hAnsi="Arial" w:cs="Arial"/>
          <w:sz w:val="24"/>
          <w:szCs w:val="24"/>
        </w:rPr>
        <w:t>5</w:t>
      </w: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r w:rsidRPr="00787E34">
        <w:rPr>
          <w:rFonts w:ascii="Arial" w:hAnsi="Arial" w:cs="Arial"/>
          <w:b/>
          <w:sz w:val="24"/>
          <w:szCs w:val="24"/>
        </w:rPr>
        <w:t>FATAL rencontres N°</w:t>
      </w:r>
      <w:r w:rsidR="00E00DF2">
        <w:rPr>
          <w:rFonts w:ascii="Arial" w:hAnsi="Arial" w:cs="Arial"/>
          <w:b/>
          <w:sz w:val="24"/>
          <w:szCs w:val="24"/>
        </w:rPr>
        <w:t>2</w:t>
      </w:r>
      <w:r>
        <w:rPr>
          <w:rFonts w:ascii="Arial" w:hAnsi="Arial" w:cs="Arial"/>
          <w:sz w:val="24"/>
          <w:szCs w:val="24"/>
        </w:rPr>
        <w:tab/>
      </w:r>
      <w:r>
        <w:rPr>
          <w:rFonts w:ascii="Arial" w:hAnsi="Arial" w:cs="Arial"/>
          <w:sz w:val="24"/>
          <w:szCs w:val="24"/>
        </w:rPr>
        <w:tab/>
      </w:r>
      <w:r>
        <w:rPr>
          <w:rFonts w:ascii="Arial" w:hAnsi="Arial" w:cs="Arial"/>
          <w:sz w:val="24"/>
          <w:szCs w:val="24"/>
        </w:rPr>
        <w:tab/>
        <w:t>2</w:t>
      </w:r>
      <w:r w:rsidR="00E00DF2">
        <w:rPr>
          <w:rFonts w:ascii="Arial" w:hAnsi="Arial" w:cs="Arial"/>
          <w:sz w:val="24"/>
          <w:szCs w:val="24"/>
        </w:rPr>
        <w:t>1</w:t>
      </w:r>
      <w:r>
        <w:rPr>
          <w:rFonts w:ascii="Arial" w:hAnsi="Arial" w:cs="Arial"/>
          <w:sz w:val="24"/>
          <w:szCs w:val="24"/>
        </w:rPr>
        <w:t xml:space="preserve"> Mars 2</w:t>
      </w:r>
      <w:r w:rsidR="00E00DF2">
        <w:rPr>
          <w:rFonts w:ascii="Arial" w:hAnsi="Arial" w:cs="Arial"/>
          <w:sz w:val="24"/>
          <w:szCs w:val="24"/>
        </w:rPr>
        <w:t>5</w:t>
      </w:r>
    </w:p>
    <w:p w:rsidR="00BF74CB" w:rsidRDefault="00BF74CB" w:rsidP="008A29FD">
      <w:pPr>
        <w:rPr>
          <w:rFonts w:ascii="Arial" w:hAnsi="Arial" w:cs="Arial"/>
          <w:sz w:val="24"/>
          <w:szCs w:val="24"/>
        </w:rPr>
      </w:pPr>
    </w:p>
    <w:p w:rsidR="00BF74CB" w:rsidRDefault="00BF74CB" w:rsidP="008A29FD">
      <w:pPr>
        <w:rPr>
          <w:rFonts w:ascii="Arial" w:hAnsi="Arial" w:cs="Arial"/>
          <w:sz w:val="24"/>
          <w:szCs w:val="24"/>
        </w:rPr>
      </w:pPr>
      <w:r w:rsidRPr="00787E34">
        <w:rPr>
          <w:rFonts w:ascii="Arial" w:hAnsi="Arial" w:cs="Arial"/>
          <w:b/>
          <w:sz w:val="24"/>
          <w:szCs w:val="24"/>
        </w:rPr>
        <w:t>FATAL rencontres N°</w:t>
      </w:r>
      <w:r w:rsidR="00E00DF2">
        <w:rPr>
          <w:rFonts w:ascii="Arial" w:hAnsi="Arial" w:cs="Arial"/>
          <w:b/>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r>
      <w:r w:rsidR="00921E72">
        <w:rPr>
          <w:rFonts w:ascii="Arial" w:hAnsi="Arial" w:cs="Arial"/>
          <w:sz w:val="24"/>
          <w:szCs w:val="24"/>
        </w:rPr>
        <w:t>25</w:t>
      </w:r>
      <w:r>
        <w:rPr>
          <w:rFonts w:ascii="Arial" w:hAnsi="Arial" w:cs="Arial"/>
          <w:sz w:val="24"/>
          <w:szCs w:val="24"/>
        </w:rPr>
        <w:t xml:space="preserve"> Avril 2</w:t>
      </w:r>
      <w:r w:rsidR="00921E72">
        <w:rPr>
          <w:rFonts w:ascii="Arial" w:hAnsi="Arial" w:cs="Arial"/>
          <w:sz w:val="24"/>
          <w:szCs w:val="24"/>
        </w:rPr>
        <w:t>5</w:t>
      </w:r>
    </w:p>
    <w:p w:rsidR="00BF74CB" w:rsidRDefault="00BF74CB" w:rsidP="008A29FD">
      <w:pPr>
        <w:rPr>
          <w:rFonts w:ascii="Arial" w:hAnsi="Arial" w:cs="Arial"/>
          <w:sz w:val="24"/>
          <w:szCs w:val="24"/>
        </w:rPr>
      </w:pPr>
    </w:p>
    <w:p w:rsidR="00787E34" w:rsidRDefault="00787E34" w:rsidP="008A29FD">
      <w:pPr>
        <w:rPr>
          <w:rFonts w:ascii="Arial" w:hAnsi="Arial" w:cs="Arial"/>
          <w:sz w:val="24"/>
          <w:szCs w:val="24"/>
        </w:rPr>
      </w:pPr>
      <w:r>
        <w:rPr>
          <w:rFonts w:ascii="Arial" w:hAnsi="Arial" w:cs="Arial"/>
          <w:sz w:val="24"/>
          <w:szCs w:val="24"/>
        </w:rPr>
        <w:t xml:space="preserve">FESTIVAL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5 au </w:t>
      </w:r>
      <w:r w:rsidR="00921E72">
        <w:rPr>
          <w:rFonts w:ascii="Arial" w:hAnsi="Arial" w:cs="Arial"/>
          <w:sz w:val="24"/>
          <w:szCs w:val="24"/>
        </w:rPr>
        <w:t>8</w:t>
      </w:r>
      <w:r>
        <w:rPr>
          <w:rFonts w:ascii="Arial" w:hAnsi="Arial" w:cs="Arial"/>
          <w:sz w:val="24"/>
          <w:szCs w:val="24"/>
        </w:rPr>
        <w:t xml:space="preserve"> </w:t>
      </w:r>
      <w:r w:rsidR="00921E72">
        <w:rPr>
          <w:rFonts w:ascii="Arial" w:hAnsi="Arial" w:cs="Arial"/>
          <w:sz w:val="24"/>
          <w:szCs w:val="24"/>
        </w:rPr>
        <w:t>Juin</w:t>
      </w:r>
      <w:r>
        <w:rPr>
          <w:rFonts w:ascii="Arial" w:hAnsi="Arial" w:cs="Arial"/>
          <w:sz w:val="24"/>
          <w:szCs w:val="24"/>
        </w:rPr>
        <w:t xml:space="preserve"> 2</w:t>
      </w:r>
      <w:r w:rsidR="00921E72">
        <w:rPr>
          <w:rFonts w:ascii="Arial" w:hAnsi="Arial" w:cs="Arial"/>
          <w:sz w:val="24"/>
          <w:szCs w:val="24"/>
        </w:rPr>
        <w:t>5</w:t>
      </w:r>
    </w:p>
    <w:p w:rsidR="00787E34" w:rsidRDefault="00787E34" w:rsidP="008A29FD">
      <w:pPr>
        <w:rPr>
          <w:rFonts w:ascii="Arial" w:hAnsi="Arial" w:cs="Arial"/>
          <w:sz w:val="24"/>
          <w:szCs w:val="24"/>
        </w:rPr>
      </w:pPr>
    </w:p>
    <w:p w:rsidR="00BF74CB" w:rsidRDefault="00BF74CB" w:rsidP="008A29FD">
      <w:pPr>
        <w:rPr>
          <w:rFonts w:ascii="Arial" w:hAnsi="Arial" w:cs="Arial"/>
          <w:sz w:val="24"/>
          <w:szCs w:val="24"/>
        </w:rPr>
      </w:pPr>
      <w:r w:rsidRPr="00787E34">
        <w:rPr>
          <w:rFonts w:ascii="Arial" w:hAnsi="Arial" w:cs="Arial"/>
          <w:b/>
          <w:sz w:val="24"/>
          <w:szCs w:val="24"/>
        </w:rPr>
        <w:t>FATAL final</w:t>
      </w:r>
      <w:r w:rsidRPr="00787E34">
        <w:rPr>
          <w:rFonts w:ascii="Arial" w:hAnsi="Arial" w:cs="Arial"/>
          <w:b/>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1E72">
        <w:rPr>
          <w:rFonts w:ascii="Arial" w:hAnsi="Arial" w:cs="Arial"/>
          <w:sz w:val="24"/>
          <w:szCs w:val="24"/>
        </w:rPr>
        <w:t>20</w:t>
      </w:r>
      <w:r>
        <w:rPr>
          <w:rFonts w:ascii="Arial" w:hAnsi="Arial" w:cs="Arial"/>
          <w:sz w:val="24"/>
          <w:szCs w:val="24"/>
        </w:rPr>
        <w:t xml:space="preserve"> Juin 2</w:t>
      </w:r>
      <w:r w:rsidR="00921E72">
        <w:rPr>
          <w:rFonts w:ascii="Arial" w:hAnsi="Arial" w:cs="Arial"/>
          <w:sz w:val="24"/>
          <w:szCs w:val="24"/>
        </w:rPr>
        <w:t>5</w:t>
      </w:r>
    </w:p>
    <w:p w:rsidR="00803592" w:rsidRDefault="00803592" w:rsidP="00803592">
      <w:pPr>
        <w:jc w:val="left"/>
        <w:rPr>
          <w:rFonts w:ascii="Arial" w:hAnsi="Arial" w:cs="Arial"/>
          <w:sz w:val="24"/>
          <w:szCs w:val="24"/>
        </w:rPr>
      </w:pPr>
    </w:p>
    <w:p w:rsidR="00803592" w:rsidRDefault="00803592" w:rsidP="00803592">
      <w:pPr>
        <w:jc w:val="left"/>
        <w:rPr>
          <w:rFonts w:ascii="Arial" w:hAnsi="Arial" w:cs="Arial"/>
          <w:sz w:val="24"/>
          <w:szCs w:val="24"/>
        </w:rPr>
      </w:pPr>
    </w:p>
    <w:p w:rsidR="00803592" w:rsidRDefault="008A29FD" w:rsidP="00803592">
      <w:pPr>
        <w:jc w:val="left"/>
        <w:rPr>
          <w:rFonts w:ascii="Arial" w:hAnsi="Arial" w:cs="Arial"/>
          <w:sz w:val="24"/>
          <w:szCs w:val="24"/>
        </w:rPr>
      </w:pPr>
      <w:r w:rsidRPr="004724CE">
        <w:rPr>
          <w:rFonts w:ascii="Arial" w:hAnsi="Arial" w:cs="Arial"/>
          <w:sz w:val="24"/>
          <w:szCs w:val="24"/>
        </w:rPr>
        <w:t>Fait à ………………</w:t>
      </w:r>
      <w:r w:rsidRPr="004724CE">
        <w:rPr>
          <w:rFonts w:ascii="Arial" w:hAnsi="Arial" w:cs="Arial"/>
          <w:sz w:val="24"/>
          <w:szCs w:val="24"/>
        </w:rPr>
        <w:tab/>
      </w:r>
      <w:proofErr w:type="gramStart"/>
      <w:r w:rsidRPr="004724CE">
        <w:rPr>
          <w:rFonts w:ascii="Arial" w:hAnsi="Arial" w:cs="Arial"/>
          <w:sz w:val="24"/>
          <w:szCs w:val="24"/>
        </w:rPr>
        <w:t>le</w:t>
      </w:r>
      <w:proofErr w:type="gramEnd"/>
      <w:r w:rsidRPr="004724CE">
        <w:rPr>
          <w:rFonts w:ascii="Arial" w:hAnsi="Arial" w:cs="Arial"/>
          <w:sz w:val="24"/>
          <w:szCs w:val="24"/>
        </w:rPr>
        <w:t xml:space="preserve"> …………………</w:t>
      </w:r>
      <w:r w:rsidR="004F27FA">
        <w:rPr>
          <w:rFonts w:ascii="Arial" w:hAnsi="Arial" w:cs="Arial"/>
          <w:sz w:val="24"/>
          <w:szCs w:val="24"/>
        </w:rPr>
        <w:t xml:space="preserve">                                                        </w:t>
      </w:r>
    </w:p>
    <w:p w:rsidR="00803592" w:rsidRDefault="00803592" w:rsidP="00803592">
      <w:pPr>
        <w:jc w:val="left"/>
        <w:rPr>
          <w:rFonts w:ascii="Arial" w:hAnsi="Arial" w:cs="Arial"/>
          <w:sz w:val="24"/>
          <w:szCs w:val="24"/>
        </w:rPr>
      </w:pPr>
    </w:p>
    <w:p w:rsidR="007475DC" w:rsidRPr="00747E44" w:rsidRDefault="00803592" w:rsidP="00803592">
      <w:pPr>
        <w:jc w:val="left"/>
        <w:rPr>
          <w:rFonts w:ascii="Arial" w:hAnsi="Arial" w:cs="Arial"/>
          <w:b/>
          <w:sz w:val="24"/>
          <w:szCs w:val="24"/>
        </w:rPr>
      </w:pPr>
      <w:r w:rsidRPr="00747E44">
        <w:rPr>
          <w:rFonts w:ascii="Arial" w:hAnsi="Arial" w:cs="Arial"/>
          <w:b/>
          <w:sz w:val="24"/>
          <w:szCs w:val="24"/>
        </w:rPr>
        <w:t>Nom du responsable de la troupe</w:t>
      </w:r>
      <w:r w:rsidR="00747E44" w:rsidRPr="00747E44">
        <w:rPr>
          <w:rFonts w:ascii="Arial" w:hAnsi="Arial" w:cs="Arial"/>
          <w:b/>
          <w:sz w:val="24"/>
          <w:szCs w:val="24"/>
        </w:rPr>
        <w:t xml:space="preserve"> pour engagement de</w:t>
      </w:r>
      <w:bookmarkStart w:id="1" w:name="_GoBack"/>
      <w:bookmarkEnd w:id="1"/>
      <w:r w:rsidR="00747E44" w:rsidRPr="00747E44">
        <w:rPr>
          <w:rFonts w:ascii="Arial" w:hAnsi="Arial" w:cs="Arial"/>
          <w:b/>
          <w:sz w:val="24"/>
          <w:szCs w:val="24"/>
        </w:rPr>
        <w:t xml:space="preserve"> respecter les consignes du présent règlement. </w:t>
      </w:r>
    </w:p>
    <w:p w:rsidR="00803592" w:rsidRPr="004724CE" w:rsidRDefault="00803592" w:rsidP="00803592">
      <w:pPr>
        <w:jc w:val="left"/>
        <w:rPr>
          <w:rFonts w:ascii="Arial" w:hAnsi="Arial" w:cs="Arial"/>
          <w:sz w:val="24"/>
          <w:szCs w:val="24"/>
        </w:rPr>
      </w:pPr>
      <w:r>
        <w:rPr>
          <w:rFonts w:ascii="Arial" w:hAnsi="Arial" w:cs="Arial"/>
          <w:sz w:val="24"/>
          <w:szCs w:val="24"/>
        </w:rPr>
        <w:t>………………………………………………….</w:t>
      </w:r>
    </w:p>
    <w:sectPr w:rsidR="00803592" w:rsidRPr="004724CE" w:rsidSect="00E72AE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151" w:rsidRDefault="00794151" w:rsidP="00BD4FB7">
      <w:r>
        <w:separator/>
      </w:r>
    </w:p>
  </w:endnote>
  <w:endnote w:type="continuationSeparator" w:id="0">
    <w:p w:rsidR="00794151" w:rsidRDefault="00794151" w:rsidP="00BD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eroes Three Univ-Angers">
    <w:altName w:val="Courier New"/>
    <w:charset w:val="00"/>
    <w:family w:val="auto"/>
    <w:pitch w:val="variable"/>
    <w:sig w:usb0="03000000" w:usb1="00000000" w:usb2="00000000" w:usb3="00000000" w:csb0="00000001" w:csb1="00000000"/>
  </w:font>
  <w:font w:name="Zeroes Three UnivAngers">
    <w:altName w:val="Calibri"/>
    <w:charset w:val="4D"/>
    <w:family w:val="auto"/>
    <w:pitch w:val="variable"/>
    <w:sig w:usb0="80000027" w:usb1="0000000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0000000000000000000"/>
    <w:charset w:val="00"/>
    <w:family w:val="roman"/>
    <w:notTrueType/>
    <w:pitch w:val="default"/>
  </w:font>
  <w:font w:name="Times New Roman (Titre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A Poppins Texte">
    <w:altName w:val="Mangal"/>
    <w:panose1 w:val="00000000000000000000"/>
    <w:charset w:val="00"/>
    <w:family w:val="auto"/>
    <w:notTrueType/>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10" w:rsidRDefault="00110310" w:rsidP="009972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110310" w:rsidRDefault="00110310" w:rsidP="001103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10" w:rsidRDefault="00110310" w:rsidP="009972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rsidR="00D94A0F" w:rsidRDefault="00D94A0F" w:rsidP="00110310">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6A" w:rsidRDefault="0098126A" w:rsidP="009972F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rsidR="00BD4FB7" w:rsidRDefault="00BD4FB7" w:rsidP="0098126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151" w:rsidRDefault="00794151" w:rsidP="00BD4FB7">
      <w:r>
        <w:separator/>
      </w:r>
    </w:p>
  </w:footnote>
  <w:footnote w:type="continuationSeparator" w:id="0">
    <w:p w:rsidR="00794151" w:rsidRDefault="00794151" w:rsidP="00BD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82D" w:rsidRPr="00110251" w:rsidRDefault="0092482D" w:rsidP="0092482D">
    <w:pPr>
      <w:widowControl/>
      <w:tabs>
        <w:tab w:val="left" w:pos="2217"/>
      </w:tabs>
      <w:suppressAutoHyphens w:val="0"/>
      <w:spacing w:before="0" w:after="120"/>
      <w:jc w:val="center"/>
      <w:rPr>
        <w:rFonts w:ascii="Arial Black" w:eastAsia="Calibri" w:hAnsi="Arial Black" w:cs="Verdana"/>
        <w:spacing w:val="0"/>
        <w:w w:val="100"/>
        <w:kern w:val="2"/>
        <w:szCs w:val="20"/>
        <w:lang w:eastAsia="en-US"/>
      </w:rPr>
    </w:pPr>
    <w:r w:rsidRPr="00110251">
      <w:rPr>
        <w:rFonts w:ascii="Arial Black" w:eastAsia="Calibri" w:hAnsi="Arial Black" w:cs="Verdana"/>
        <w:color w:val="FF0000"/>
        <w:spacing w:val="0"/>
        <w:w w:val="100"/>
        <w:kern w:val="2"/>
        <w:szCs w:val="20"/>
        <w:lang w:eastAsia="en-US"/>
      </w:rPr>
      <w:t xml:space="preserve">COLLECTIF LE STOAFF - </w:t>
    </w:r>
    <w:r w:rsidR="00A97A46">
      <w:rPr>
        <w:rFonts w:ascii="Arial Black" w:eastAsia="Calibri" w:hAnsi="Arial Black" w:cs="Verdana"/>
        <w:color w:val="FF0000"/>
        <w:spacing w:val="0"/>
        <w:w w:val="100"/>
        <w:kern w:val="2"/>
        <w:szCs w:val="20"/>
        <w:lang w:eastAsia="en-US"/>
      </w:rPr>
      <w:t>FATAL</w:t>
    </w:r>
    <w:r w:rsidRPr="00110251">
      <w:rPr>
        <w:rFonts w:ascii="Arial Black" w:eastAsia="Calibri" w:hAnsi="Arial Black" w:cs="Verdana"/>
        <w:color w:val="FF0000"/>
        <w:spacing w:val="0"/>
        <w:w w:val="100"/>
        <w:kern w:val="2"/>
        <w:szCs w:val="20"/>
        <w:lang w:eastAsia="en-US"/>
      </w:rPr>
      <w:t xml:space="preserve"> - ANGERS</w:t>
    </w:r>
  </w:p>
  <w:p w:rsidR="0092482D" w:rsidRDefault="009248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82D" w:rsidRPr="00110251" w:rsidRDefault="0092482D" w:rsidP="0092482D">
    <w:pPr>
      <w:widowControl/>
      <w:tabs>
        <w:tab w:val="left" w:pos="2217"/>
      </w:tabs>
      <w:suppressAutoHyphens w:val="0"/>
      <w:spacing w:before="0" w:after="120"/>
      <w:jc w:val="center"/>
      <w:rPr>
        <w:rFonts w:ascii="Arial Black" w:eastAsia="Calibri" w:hAnsi="Arial Black" w:cs="Verdana"/>
        <w:spacing w:val="0"/>
        <w:w w:val="100"/>
        <w:kern w:val="2"/>
        <w:szCs w:val="20"/>
        <w:lang w:eastAsia="en-US"/>
      </w:rPr>
    </w:pPr>
    <w:r w:rsidRPr="00110251">
      <w:rPr>
        <w:rFonts w:ascii="Arial Black" w:eastAsia="Calibri" w:hAnsi="Arial Black" w:cs="Verdana"/>
        <w:color w:val="FF0000"/>
        <w:spacing w:val="0"/>
        <w:w w:val="100"/>
        <w:kern w:val="2"/>
        <w:szCs w:val="20"/>
        <w:lang w:eastAsia="en-US"/>
      </w:rPr>
      <w:t xml:space="preserve">COLLECTIF LE STOAFF - </w:t>
    </w:r>
    <w:r w:rsidR="00A97A46">
      <w:rPr>
        <w:rFonts w:ascii="Arial Black" w:eastAsia="Calibri" w:hAnsi="Arial Black" w:cs="Verdana"/>
        <w:color w:val="FF0000"/>
        <w:spacing w:val="0"/>
        <w:w w:val="100"/>
        <w:kern w:val="2"/>
        <w:szCs w:val="20"/>
        <w:lang w:eastAsia="en-US"/>
      </w:rPr>
      <w:t>FATAL</w:t>
    </w:r>
    <w:r w:rsidRPr="00110251">
      <w:rPr>
        <w:rFonts w:ascii="Arial Black" w:eastAsia="Calibri" w:hAnsi="Arial Black" w:cs="Verdana"/>
        <w:color w:val="FF0000"/>
        <w:spacing w:val="0"/>
        <w:w w:val="100"/>
        <w:kern w:val="2"/>
        <w:szCs w:val="20"/>
        <w:lang w:eastAsia="en-US"/>
      </w:rPr>
      <w:t xml:space="preserve"> - ANGERS</w:t>
    </w:r>
  </w:p>
  <w:p w:rsidR="00360331" w:rsidRDefault="00360331" w:rsidP="00360331">
    <w:pPr>
      <w:pStyle w:val="En-tte"/>
      <w:tabs>
        <w:tab w:val="clear" w:pos="4536"/>
        <w:tab w:val="clear" w:pos="9072"/>
        <w:tab w:val="left" w:pos="221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2484"/>
        </w:tabs>
        <w:ind w:left="2484" w:hanging="360"/>
      </w:pPr>
      <w:rPr>
        <w:rFonts w:cs="Times New Roman"/>
      </w:rPr>
    </w:lvl>
    <w:lvl w:ilvl="1">
      <w:start w:val="1"/>
      <w:numFmt w:val="decimal"/>
      <w:lvlText w:val="%1.%2."/>
      <w:lvlJc w:val="left"/>
      <w:pPr>
        <w:tabs>
          <w:tab w:val="num" w:pos="3204"/>
        </w:tabs>
        <w:ind w:left="2916" w:hanging="432"/>
      </w:pPr>
      <w:rPr>
        <w:rFonts w:cs="Times New Roman"/>
      </w:rPr>
    </w:lvl>
    <w:lvl w:ilvl="2">
      <w:start w:val="1"/>
      <w:numFmt w:val="decimal"/>
      <w:lvlText w:val="%1.%2.%3."/>
      <w:lvlJc w:val="left"/>
      <w:pPr>
        <w:tabs>
          <w:tab w:val="num" w:pos="3402"/>
        </w:tabs>
        <w:ind w:left="3402" w:hanging="1134"/>
      </w:pPr>
      <w:rPr>
        <w:rFonts w:cs="Times New Roman"/>
      </w:rPr>
    </w:lvl>
    <w:lvl w:ilvl="3">
      <w:start w:val="1"/>
      <w:numFmt w:val="decimal"/>
      <w:lvlText w:val="%1.%2.%3.%4."/>
      <w:lvlJc w:val="left"/>
      <w:pPr>
        <w:tabs>
          <w:tab w:val="num" w:pos="4284"/>
        </w:tabs>
        <w:ind w:left="3852" w:hanging="648"/>
      </w:pPr>
      <w:rPr>
        <w:rFonts w:cs="Times New Roman"/>
      </w:rPr>
    </w:lvl>
    <w:lvl w:ilvl="4">
      <w:start w:val="1"/>
      <w:numFmt w:val="decimal"/>
      <w:lvlText w:val="%1.%2.%3.%4.%5."/>
      <w:lvlJc w:val="left"/>
      <w:pPr>
        <w:tabs>
          <w:tab w:val="num" w:pos="5004"/>
        </w:tabs>
        <w:ind w:left="4356" w:hanging="792"/>
      </w:pPr>
      <w:rPr>
        <w:rFonts w:cs="Times New Roman"/>
      </w:rPr>
    </w:lvl>
    <w:lvl w:ilvl="5">
      <w:start w:val="1"/>
      <w:numFmt w:val="decimal"/>
      <w:lvlText w:val="%1.%2.%3.%4.%5.%6."/>
      <w:lvlJc w:val="left"/>
      <w:pPr>
        <w:tabs>
          <w:tab w:val="num" w:pos="5724"/>
        </w:tabs>
        <w:ind w:left="4860" w:hanging="936"/>
      </w:pPr>
      <w:rPr>
        <w:rFonts w:cs="Times New Roman"/>
      </w:rPr>
    </w:lvl>
    <w:lvl w:ilvl="6">
      <w:start w:val="1"/>
      <w:numFmt w:val="decimal"/>
      <w:lvlText w:val="%1.%2.%3.%4.%5.%6.%7."/>
      <w:lvlJc w:val="left"/>
      <w:pPr>
        <w:tabs>
          <w:tab w:val="num" w:pos="6084"/>
        </w:tabs>
        <w:ind w:left="5364" w:hanging="1080"/>
      </w:pPr>
      <w:rPr>
        <w:rFonts w:cs="Times New Roman"/>
      </w:rPr>
    </w:lvl>
    <w:lvl w:ilvl="7">
      <w:start w:val="1"/>
      <w:numFmt w:val="decimal"/>
      <w:lvlText w:val="%1.%2.%3.%4.%5.%6.%7.%8."/>
      <w:lvlJc w:val="left"/>
      <w:pPr>
        <w:tabs>
          <w:tab w:val="num" w:pos="6804"/>
        </w:tabs>
        <w:ind w:left="5868" w:hanging="1224"/>
      </w:pPr>
      <w:rPr>
        <w:rFonts w:cs="Times New Roman"/>
      </w:rPr>
    </w:lvl>
    <w:lvl w:ilvl="8">
      <w:start w:val="1"/>
      <w:numFmt w:val="decimal"/>
      <w:lvlText w:val="%1.%2.%3.%4.%5.%6.%7.%8.%9."/>
      <w:lvlJc w:val="left"/>
      <w:pPr>
        <w:tabs>
          <w:tab w:val="num" w:pos="7524"/>
        </w:tabs>
        <w:ind w:left="6444" w:hanging="1440"/>
      </w:pPr>
      <w:rPr>
        <w:rFonts w:cs="Times New Roman"/>
      </w:rPr>
    </w:lvl>
  </w:abstractNum>
  <w:abstractNum w:abstractNumId="1" w15:restartNumberingAfterBreak="0">
    <w:nsid w:val="00000004"/>
    <w:multiLevelType w:val="multilevel"/>
    <w:tmpl w:val="00000004"/>
    <w:name w:val="WW8Num6"/>
    <w:lvl w:ilvl="0">
      <w:start w:val="1"/>
      <w:numFmt w:val="bullet"/>
      <w:suff w:val="nothing"/>
      <w:lvlText w:val="§"/>
      <w:lvlJc w:val="left"/>
      <w:pPr>
        <w:tabs>
          <w:tab w:val="num" w:pos="0"/>
        </w:tabs>
      </w:pPr>
      <w:rPr>
        <w:rFonts w:ascii="Zeroes Three Univ-Angers" w:hAnsi="Zeroes Three Univ-Angers"/>
      </w:rPr>
    </w:lvl>
    <w:lvl w:ilvl="1">
      <w:start w:val="1"/>
      <w:numFmt w:val="bullet"/>
      <w:lvlText w:val="§"/>
      <w:lvlJc w:val="left"/>
      <w:pPr>
        <w:tabs>
          <w:tab w:val="num" w:pos="0"/>
        </w:tabs>
        <w:ind w:hanging="227"/>
      </w:pPr>
      <w:rPr>
        <w:rFonts w:ascii="Zeroes Three UnivAngers" w:hAnsi="Zeroes Three UnivAnger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multilevel"/>
    <w:tmpl w:val="00000005"/>
    <w:name w:val="WW8Num7"/>
    <w:lvl w:ilvl="0">
      <w:start w:val="1"/>
      <w:numFmt w:val="bullet"/>
      <w:lvlText w:val="§"/>
      <w:lvlJc w:val="left"/>
      <w:pPr>
        <w:tabs>
          <w:tab w:val="num" w:pos="227"/>
        </w:tabs>
        <w:ind w:left="227" w:hanging="227"/>
      </w:pPr>
      <w:rPr>
        <w:rFonts w:ascii="Zeroes Three UnivAngers" w:hAnsi="Zeroes Three UnivAngers"/>
      </w:rPr>
    </w:lvl>
    <w:lvl w:ilvl="1">
      <w:start w:val="1"/>
      <w:numFmt w:val="bullet"/>
      <w:lvlText w:val="◦"/>
      <w:lvlJc w:val="left"/>
      <w:pPr>
        <w:tabs>
          <w:tab w:val="num" w:pos="1307"/>
        </w:tabs>
        <w:ind w:left="1307" w:hanging="360"/>
      </w:pPr>
      <w:rPr>
        <w:rFonts w:ascii="OpenSymbol" w:hAnsi="OpenSymbol"/>
      </w:rPr>
    </w:lvl>
    <w:lvl w:ilvl="2">
      <w:start w:val="1"/>
      <w:numFmt w:val="bullet"/>
      <w:lvlText w:val="▪"/>
      <w:lvlJc w:val="left"/>
      <w:pPr>
        <w:tabs>
          <w:tab w:val="num" w:pos="1667"/>
        </w:tabs>
        <w:ind w:left="1667" w:hanging="360"/>
      </w:pPr>
      <w:rPr>
        <w:rFonts w:ascii="OpenSymbol" w:hAnsi="OpenSymbol"/>
      </w:rPr>
    </w:lvl>
    <w:lvl w:ilvl="3">
      <w:start w:val="1"/>
      <w:numFmt w:val="bullet"/>
      <w:lvlText w:val=""/>
      <w:lvlJc w:val="left"/>
      <w:pPr>
        <w:tabs>
          <w:tab w:val="num" w:pos="2027"/>
        </w:tabs>
        <w:ind w:left="2027" w:hanging="360"/>
      </w:pPr>
      <w:rPr>
        <w:rFonts w:ascii="Symbol" w:hAnsi="Symbol"/>
      </w:rPr>
    </w:lvl>
    <w:lvl w:ilvl="4">
      <w:start w:val="1"/>
      <w:numFmt w:val="bullet"/>
      <w:lvlText w:val="◦"/>
      <w:lvlJc w:val="left"/>
      <w:pPr>
        <w:tabs>
          <w:tab w:val="num" w:pos="2387"/>
        </w:tabs>
        <w:ind w:left="2387" w:hanging="360"/>
      </w:pPr>
      <w:rPr>
        <w:rFonts w:ascii="OpenSymbol" w:hAnsi="OpenSymbol"/>
      </w:rPr>
    </w:lvl>
    <w:lvl w:ilvl="5">
      <w:start w:val="1"/>
      <w:numFmt w:val="bullet"/>
      <w:lvlText w:val="▪"/>
      <w:lvlJc w:val="left"/>
      <w:pPr>
        <w:tabs>
          <w:tab w:val="num" w:pos="2747"/>
        </w:tabs>
        <w:ind w:left="2747" w:hanging="360"/>
      </w:pPr>
      <w:rPr>
        <w:rFonts w:ascii="OpenSymbol" w:hAnsi="OpenSymbol"/>
      </w:rPr>
    </w:lvl>
    <w:lvl w:ilvl="6">
      <w:start w:val="1"/>
      <w:numFmt w:val="bullet"/>
      <w:lvlText w:val=""/>
      <w:lvlJc w:val="left"/>
      <w:pPr>
        <w:tabs>
          <w:tab w:val="num" w:pos="3107"/>
        </w:tabs>
        <w:ind w:left="3107" w:hanging="360"/>
      </w:pPr>
      <w:rPr>
        <w:rFonts w:ascii="Symbol" w:hAnsi="Symbol"/>
      </w:rPr>
    </w:lvl>
    <w:lvl w:ilvl="7">
      <w:start w:val="1"/>
      <w:numFmt w:val="bullet"/>
      <w:lvlText w:val="◦"/>
      <w:lvlJc w:val="left"/>
      <w:pPr>
        <w:tabs>
          <w:tab w:val="num" w:pos="3467"/>
        </w:tabs>
        <w:ind w:left="3467" w:hanging="360"/>
      </w:pPr>
      <w:rPr>
        <w:rFonts w:ascii="OpenSymbol" w:hAnsi="OpenSymbol"/>
      </w:rPr>
    </w:lvl>
    <w:lvl w:ilvl="8">
      <w:start w:val="1"/>
      <w:numFmt w:val="bullet"/>
      <w:lvlText w:val="▪"/>
      <w:lvlJc w:val="left"/>
      <w:pPr>
        <w:tabs>
          <w:tab w:val="num" w:pos="3827"/>
        </w:tabs>
        <w:ind w:left="3827" w:hanging="360"/>
      </w:pPr>
      <w:rPr>
        <w:rFonts w:ascii="OpenSymbol" w:hAnsi="OpenSymbol"/>
      </w:rPr>
    </w:lvl>
  </w:abstractNum>
  <w:abstractNum w:abstractNumId="3" w15:restartNumberingAfterBreak="0">
    <w:nsid w:val="0A8B2405"/>
    <w:multiLevelType w:val="multilevel"/>
    <w:tmpl w:val="2B3C10E0"/>
    <w:lvl w:ilvl="0">
      <w:start w:val="1"/>
      <w:numFmt w:val="bullet"/>
      <w:lvlText w:val=""/>
      <w:lvlJc w:val="left"/>
      <w:pPr>
        <w:ind w:left="720" w:hanging="360"/>
      </w:pPr>
      <w:rPr>
        <w:rFonts w:ascii="Symbol" w:hAnsi="Symbol" w:hint="default"/>
        <w:b/>
        <w:i w:val="0"/>
        <w:color w:val="0ABBEF"/>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D64733"/>
    <w:multiLevelType w:val="hybridMultilevel"/>
    <w:tmpl w:val="5440A8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E078F5"/>
    <w:multiLevelType w:val="hybridMultilevel"/>
    <w:tmpl w:val="0FEAE644"/>
    <w:lvl w:ilvl="0" w:tplc="040C000F">
      <w:start w:val="1"/>
      <w:numFmt w:val="decimal"/>
      <w:lvlText w:val="%1."/>
      <w:lvlJc w:val="left"/>
      <w:pPr>
        <w:ind w:left="810" w:hanging="360"/>
      </w:p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6" w15:restartNumberingAfterBreak="0">
    <w:nsid w:val="386B1B17"/>
    <w:multiLevelType w:val="multilevel"/>
    <w:tmpl w:val="164E2686"/>
    <w:lvl w:ilvl="0">
      <w:start w:val="1"/>
      <w:numFmt w:val="bullet"/>
      <w:pStyle w:val="Paragraphedeliste"/>
      <w:lvlText w:val=""/>
      <w:lvlJc w:val="left"/>
      <w:pPr>
        <w:ind w:left="717" w:hanging="360"/>
      </w:pPr>
      <w:rPr>
        <w:rFonts w:ascii="Symbol" w:hAnsi="Symbol" w:hint="default"/>
        <w:color w:val="00B0F0"/>
      </w:rPr>
    </w:lvl>
    <w:lvl w:ilvl="1">
      <w:start w:val="1"/>
      <w:numFmt w:val="bullet"/>
      <w:lvlText w:val=""/>
      <w:lvlJc w:val="left"/>
      <w:pPr>
        <w:ind w:left="1440" w:hanging="360"/>
      </w:pPr>
      <w:rPr>
        <w:rFonts w:ascii="Symbol" w:hAnsi="Symbol" w:hint="default"/>
        <w:color w:val="000000"/>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E3A6825"/>
    <w:multiLevelType w:val="multilevel"/>
    <w:tmpl w:val="352C2A84"/>
    <w:lvl w:ilvl="0">
      <w:start w:val="1"/>
      <w:numFmt w:val="bullet"/>
      <w:lvlText w:val=""/>
      <w:lvlJc w:val="left"/>
      <w:pPr>
        <w:ind w:left="1077" w:hanging="360"/>
      </w:pPr>
      <w:rPr>
        <w:rFonts w:ascii="Symbol" w:hAnsi="Symbol" w:hint="default"/>
        <w:color w:val="0ABBE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684C58"/>
    <w:multiLevelType w:val="hybridMultilevel"/>
    <w:tmpl w:val="F70C29E4"/>
    <w:lvl w:ilvl="0" w:tplc="29040610">
      <w:start w:val="1"/>
      <w:numFmt w:val="bullet"/>
      <w:pStyle w:val="Titre3"/>
      <w:lvlText w:val=""/>
      <w:lvlJc w:val="left"/>
      <w:pPr>
        <w:ind w:left="717" w:hanging="360"/>
      </w:pPr>
      <w:rPr>
        <w:rFonts w:ascii="Symbol" w:hAnsi="Symbol" w:hint="default"/>
        <w:b/>
        <w:i w:val="0"/>
        <w:color w:val="00000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855CEA"/>
    <w:multiLevelType w:val="hybridMultilevel"/>
    <w:tmpl w:val="9BDEFBE2"/>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7E113590"/>
    <w:multiLevelType w:val="hybridMultilevel"/>
    <w:tmpl w:val="352C2A84"/>
    <w:lvl w:ilvl="0" w:tplc="C85AAD4E">
      <w:start w:val="1"/>
      <w:numFmt w:val="bullet"/>
      <w:lvlText w:val=""/>
      <w:lvlJc w:val="left"/>
      <w:pPr>
        <w:ind w:left="1077" w:hanging="360"/>
      </w:pPr>
      <w:rPr>
        <w:rFonts w:ascii="Symbol" w:hAnsi="Symbol" w:hint="default"/>
        <w:color w:val="0ABBE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7"/>
  </w:num>
  <w:num w:numId="5">
    <w:abstractNumId w:val="6"/>
  </w:num>
  <w:num w:numId="6">
    <w:abstractNumId w:val="0"/>
  </w:num>
  <w:num w:numId="7">
    <w:abstractNumId w:val="1"/>
  </w:num>
  <w:num w:numId="8">
    <w:abstractNumId w:val="2"/>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FD"/>
    <w:rsid w:val="00005A96"/>
    <w:rsid w:val="000162C3"/>
    <w:rsid w:val="00020E2E"/>
    <w:rsid w:val="00032016"/>
    <w:rsid w:val="0004266C"/>
    <w:rsid w:val="0006644A"/>
    <w:rsid w:val="00092CE3"/>
    <w:rsid w:val="000A7D55"/>
    <w:rsid w:val="000C3B9D"/>
    <w:rsid w:val="000F7784"/>
    <w:rsid w:val="00110310"/>
    <w:rsid w:val="001435B9"/>
    <w:rsid w:val="00146EC0"/>
    <w:rsid w:val="0019380C"/>
    <w:rsid w:val="001F2B50"/>
    <w:rsid w:val="001F3BC4"/>
    <w:rsid w:val="002351AC"/>
    <w:rsid w:val="002451BB"/>
    <w:rsid w:val="00267EC1"/>
    <w:rsid w:val="002757E6"/>
    <w:rsid w:val="0029579B"/>
    <w:rsid w:val="002A33CA"/>
    <w:rsid w:val="002B2441"/>
    <w:rsid w:val="002C59B8"/>
    <w:rsid w:val="003166DD"/>
    <w:rsid w:val="00346D97"/>
    <w:rsid w:val="00360331"/>
    <w:rsid w:val="003B08B0"/>
    <w:rsid w:val="003B3C4F"/>
    <w:rsid w:val="00402AB0"/>
    <w:rsid w:val="00437679"/>
    <w:rsid w:val="00463774"/>
    <w:rsid w:val="004724CE"/>
    <w:rsid w:val="00475BB0"/>
    <w:rsid w:val="0048048D"/>
    <w:rsid w:val="004A0EA6"/>
    <w:rsid w:val="004C4B81"/>
    <w:rsid w:val="004C6559"/>
    <w:rsid w:val="004F27FA"/>
    <w:rsid w:val="004F40F7"/>
    <w:rsid w:val="00513E93"/>
    <w:rsid w:val="005267BF"/>
    <w:rsid w:val="00537531"/>
    <w:rsid w:val="00542F6C"/>
    <w:rsid w:val="0054542D"/>
    <w:rsid w:val="00567AA7"/>
    <w:rsid w:val="00573DE1"/>
    <w:rsid w:val="00584942"/>
    <w:rsid w:val="005B5740"/>
    <w:rsid w:val="005E216A"/>
    <w:rsid w:val="005E46DC"/>
    <w:rsid w:val="0060149F"/>
    <w:rsid w:val="00607993"/>
    <w:rsid w:val="00615704"/>
    <w:rsid w:val="00622D30"/>
    <w:rsid w:val="00624C0A"/>
    <w:rsid w:val="006B5D5E"/>
    <w:rsid w:val="006E5AB2"/>
    <w:rsid w:val="00701550"/>
    <w:rsid w:val="00707F27"/>
    <w:rsid w:val="00714E1E"/>
    <w:rsid w:val="00725F70"/>
    <w:rsid w:val="00733114"/>
    <w:rsid w:val="007475DC"/>
    <w:rsid w:val="00747E44"/>
    <w:rsid w:val="00774FC5"/>
    <w:rsid w:val="00786C9F"/>
    <w:rsid w:val="00787E34"/>
    <w:rsid w:val="00794151"/>
    <w:rsid w:val="00795D1A"/>
    <w:rsid w:val="00796CE6"/>
    <w:rsid w:val="007D4BB1"/>
    <w:rsid w:val="007E791D"/>
    <w:rsid w:val="00802C3F"/>
    <w:rsid w:val="00803592"/>
    <w:rsid w:val="00826A07"/>
    <w:rsid w:val="00863C67"/>
    <w:rsid w:val="00875A78"/>
    <w:rsid w:val="00897C42"/>
    <w:rsid w:val="008A29FD"/>
    <w:rsid w:val="008A2BB1"/>
    <w:rsid w:val="008B762D"/>
    <w:rsid w:val="008B7DC9"/>
    <w:rsid w:val="008D08EA"/>
    <w:rsid w:val="00921E72"/>
    <w:rsid w:val="0092482D"/>
    <w:rsid w:val="00934386"/>
    <w:rsid w:val="0098126A"/>
    <w:rsid w:val="009972FD"/>
    <w:rsid w:val="009A55AE"/>
    <w:rsid w:val="009B174A"/>
    <w:rsid w:val="009C0BA5"/>
    <w:rsid w:val="00A02EB6"/>
    <w:rsid w:val="00A27DC5"/>
    <w:rsid w:val="00A32671"/>
    <w:rsid w:val="00A66A6E"/>
    <w:rsid w:val="00A92BC2"/>
    <w:rsid w:val="00A97A46"/>
    <w:rsid w:val="00AA4F20"/>
    <w:rsid w:val="00AB567D"/>
    <w:rsid w:val="00AE0383"/>
    <w:rsid w:val="00AF6756"/>
    <w:rsid w:val="00B1607F"/>
    <w:rsid w:val="00B2505C"/>
    <w:rsid w:val="00B506DE"/>
    <w:rsid w:val="00B62729"/>
    <w:rsid w:val="00B628B4"/>
    <w:rsid w:val="00B738B2"/>
    <w:rsid w:val="00BA2F05"/>
    <w:rsid w:val="00BA4E6A"/>
    <w:rsid w:val="00BD4FB7"/>
    <w:rsid w:val="00BE3623"/>
    <w:rsid w:val="00BF52E3"/>
    <w:rsid w:val="00BF74CB"/>
    <w:rsid w:val="00C71FA1"/>
    <w:rsid w:val="00CE2A93"/>
    <w:rsid w:val="00CF0801"/>
    <w:rsid w:val="00D06236"/>
    <w:rsid w:val="00D10D5D"/>
    <w:rsid w:val="00D1317D"/>
    <w:rsid w:val="00D27C4A"/>
    <w:rsid w:val="00D31C32"/>
    <w:rsid w:val="00D36EF7"/>
    <w:rsid w:val="00D4729C"/>
    <w:rsid w:val="00D94A0F"/>
    <w:rsid w:val="00D9777D"/>
    <w:rsid w:val="00E00DF2"/>
    <w:rsid w:val="00E276E0"/>
    <w:rsid w:val="00E412F3"/>
    <w:rsid w:val="00E578D6"/>
    <w:rsid w:val="00E61208"/>
    <w:rsid w:val="00E72AE6"/>
    <w:rsid w:val="00E842F3"/>
    <w:rsid w:val="00E97666"/>
    <w:rsid w:val="00EA4232"/>
    <w:rsid w:val="00EA6B22"/>
    <w:rsid w:val="00EA7599"/>
    <w:rsid w:val="00EB5BDB"/>
    <w:rsid w:val="00ED13E7"/>
    <w:rsid w:val="00ED35A8"/>
    <w:rsid w:val="00ED7A48"/>
    <w:rsid w:val="00EE5ED8"/>
    <w:rsid w:val="00F408AA"/>
    <w:rsid w:val="00F91A79"/>
    <w:rsid w:val="00FA5B86"/>
    <w:rsid w:val="00FA6C95"/>
    <w:rsid w:val="00FA7A02"/>
    <w:rsid w:val="00FB4B36"/>
    <w:rsid w:val="00FD4948"/>
    <w:rsid w:val="00FF1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00F9A"/>
  <w14:defaultImageDpi w14:val="32767"/>
  <w15:chartTrackingRefBased/>
  <w15:docId w15:val="{6AEAAF22-2C66-CB49-B973-AD82DED7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Corps CS)"/>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9FD"/>
    <w:pPr>
      <w:widowControl w:val="0"/>
      <w:suppressAutoHyphens/>
      <w:spacing w:before="140"/>
      <w:jc w:val="both"/>
    </w:pPr>
    <w:rPr>
      <w:rFonts w:eastAsia="Times New Roman" w:cs="Times New Roman"/>
      <w:spacing w:val="10"/>
      <w:w w:val="85"/>
      <w:szCs w:val="22"/>
    </w:rPr>
  </w:style>
  <w:style w:type="paragraph" w:styleId="Titre1">
    <w:name w:val="heading 1"/>
    <w:basedOn w:val="Normal"/>
    <w:next w:val="Normal"/>
    <w:link w:val="Titre1Car"/>
    <w:qFormat/>
    <w:rsid w:val="00567AA7"/>
    <w:pPr>
      <w:keepNext/>
      <w:keepLines/>
      <w:spacing w:before="480" w:after="480"/>
      <w:jc w:val="center"/>
      <w:outlineLvl w:val="0"/>
    </w:pPr>
    <w:rPr>
      <w:rFonts w:cs="Times New Roman (Titres CS)"/>
      <w:b/>
      <w:caps/>
      <w:color w:val="0ABBEF"/>
      <w:sz w:val="32"/>
      <w:szCs w:val="32"/>
    </w:rPr>
  </w:style>
  <w:style w:type="paragraph" w:styleId="Titre2">
    <w:name w:val="heading 2"/>
    <w:basedOn w:val="Normal"/>
    <w:next w:val="Normal"/>
    <w:link w:val="Titre2Car"/>
    <w:unhideWhenUsed/>
    <w:qFormat/>
    <w:rsid w:val="00567AA7"/>
    <w:pPr>
      <w:keepNext/>
      <w:keepLines/>
      <w:outlineLvl w:val="1"/>
    </w:pPr>
    <w:rPr>
      <w:b/>
      <w:sz w:val="26"/>
      <w:szCs w:val="26"/>
      <w:shd w:val="clear" w:color="auto" w:fill="000000"/>
    </w:rPr>
  </w:style>
  <w:style w:type="paragraph" w:styleId="Titre3">
    <w:name w:val="heading 3"/>
    <w:basedOn w:val="Normal"/>
    <w:next w:val="Normal"/>
    <w:link w:val="Titre3Car"/>
    <w:unhideWhenUsed/>
    <w:qFormat/>
    <w:rsid w:val="00567AA7"/>
    <w:pPr>
      <w:keepNext/>
      <w:keepLines/>
      <w:numPr>
        <w:numId w:val="1"/>
      </w:numPr>
      <w:ind w:left="357" w:hanging="357"/>
      <w:outlineLvl w:val="2"/>
    </w:pPr>
    <w:rPr>
      <w:b/>
      <w:color w:val="00B0F0"/>
      <w:sz w:val="24"/>
      <w:szCs w:val="24"/>
    </w:rPr>
  </w:style>
  <w:style w:type="paragraph" w:styleId="Titre4">
    <w:name w:val="heading 4"/>
    <w:basedOn w:val="Normal"/>
    <w:next w:val="Normal"/>
    <w:link w:val="Titre4Car"/>
    <w:uiPriority w:val="9"/>
    <w:unhideWhenUsed/>
    <w:qFormat/>
    <w:rsid w:val="00567AA7"/>
    <w:pPr>
      <w:keepNext/>
      <w:keepLines/>
      <w:outlineLvl w:val="3"/>
    </w:pPr>
    <w:rPr>
      <w:rFonts w:ascii="Times New Roman" w:hAnsi="Times New Roman"/>
      <w:b/>
      <w:i/>
      <w:iCs/>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725F70"/>
    <w:rPr>
      <w:b/>
      <w:bCs/>
    </w:rPr>
  </w:style>
  <w:style w:type="character" w:customStyle="1" w:styleId="Titre1Car">
    <w:name w:val="Titre 1 Car"/>
    <w:link w:val="Titre1"/>
    <w:rsid w:val="00567AA7"/>
    <w:rPr>
      <w:rFonts w:eastAsia="Times New Roman" w:cs="Times New Roman (Titres CS)"/>
      <w:b/>
      <w:caps/>
      <w:color w:val="0ABBEF"/>
      <w:sz w:val="32"/>
      <w:szCs w:val="32"/>
    </w:rPr>
  </w:style>
  <w:style w:type="character" w:customStyle="1" w:styleId="Titre2Car">
    <w:name w:val="Titre 2 Car"/>
    <w:link w:val="Titre2"/>
    <w:rsid w:val="00567AA7"/>
    <w:rPr>
      <w:rFonts w:eastAsia="Times New Roman" w:cs="Times New Roman"/>
      <w:b/>
      <w:sz w:val="26"/>
      <w:szCs w:val="26"/>
    </w:rPr>
  </w:style>
  <w:style w:type="character" w:customStyle="1" w:styleId="Titre3Car">
    <w:name w:val="Titre 3 Car"/>
    <w:link w:val="Titre3"/>
    <w:rsid w:val="00567AA7"/>
    <w:rPr>
      <w:rFonts w:eastAsia="Times New Roman" w:cs="Times New Roman"/>
      <w:b/>
      <w:color w:val="00B0F0"/>
      <w:sz w:val="24"/>
      <w:szCs w:val="24"/>
    </w:rPr>
  </w:style>
  <w:style w:type="paragraph" w:styleId="Citation">
    <w:name w:val="Quote"/>
    <w:basedOn w:val="Normal"/>
    <w:next w:val="Normal"/>
    <w:link w:val="CitationCar"/>
    <w:uiPriority w:val="29"/>
    <w:qFormat/>
    <w:rsid w:val="00567AA7"/>
    <w:pPr>
      <w:pBdr>
        <w:top w:val="single" w:sz="8" w:space="10" w:color="0ABBEF"/>
        <w:bottom w:val="single" w:sz="8" w:space="10" w:color="0ABBEF"/>
      </w:pBdr>
      <w:spacing w:before="360" w:after="360"/>
      <w:ind w:left="862" w:right="862"/>
      <w:jc w:val="center"/>
    </w:pPr>
    <w:rPr>
      <w:i/>
      <w:iCs/>
      <w:color w:val="000000"/>
    </w:rPr>
  </w:style>
  <w:style w:type="character" w:customStyle="1" w:styleId="CitationCar">
    <w:name w:val="Citation Car"/>
    <w:link w:val="Citation"/>
    <w:uiPriority w:val="29"/>
    <w:rsid w:val="00567AA7"/>
    <w:rPr>
      <w:i/>
      <w:iCs/>
      <w:color w:val="000000"/>
    </w:rPr>
  </w:style>
  <w:style w:type="paragraph" w:styleId="Citationintense">
    <w:name w:val="Intense Quote"/>
    <w:basedOn w:val="Normal"/>
    <w:next w:val="Normal"/>
    <w:link w:val="CitationintenseCar"/>
    <w:uiPriority w:val="30"/>
    <w:qFormat/>
    <w:rsid w:val="00567AA7"/>
    <w:pPr>
      <w:pBdr>
        <w:top w:val="single" w:sz="2" w:space="10" w:color="FFFFFF"/>
        <w:left w:val="single" w:sz="48" w:space="10" w:color="0ABBEF"/>
        <w:bottom w:val="single" w:sz="2" w:space="10" w:color="FFFFFF"/>
        <w:right w:val="single" w:sz="2" w:space="10" w:color="FFFFFF"/>
      </w:pBdr>
      <w:shd w:val="pct10" w:color="auto" w:fill="auto"/>
      <w:spacing w:before="360" w:after="360"/>
      <w:ind w:left="862" w:right="862"/>
    </w:pPr>
    <w:rPr>
      <w:i/>
      <w:iCs/>
      <w:color w:val="706F6F"/>
    </w:rPr>
  </w:style>
  <w:style w:type="character" w:customStyle="1" w:styleId="CitationintenseCar">
    <w:name w:val="Citation intense Car"/>
    <w:link w:val="Citationintense"/>
    <w:uiPriority w:val="30"/>
    <w:rsid w:val="00567AA7"/>
    <w:rPr>
      <w:i/>
      <w:iCs/>
      <w:color w:val="706F6F"/>
      <w:shd w:val="pct10" w:color="auto" w:fill="auto"/>
    </w:rPr>
  </w:style>
  <w:style w:type="character" w:customStyle="1" w:styleId="Titre4Car">
    <w:name w:val="Titre 4 Car"/>
    <w:link w:val="Titre4"/>
    <w:uiPriority w:val="9"/>
    <w:rsid w:val="00567AA7"/>
    <w:rPr>
      <w:rFonts w:ascii="Times New Roman" w:eastAsia="Times New Roman" w:hAnsi="Times New Roman" w:cs="Times New Roman"/>
      <w:b/>
      <w:i/>
      <w:iCs/>
      <w:color w:val="000000"/>
      <w:sz w:val="28"/>
    </w:rPr>
  </w:style>
  <w:style w:type="paragraph" w:styleId="En-tte">
    <w:name w:val="header"/>
    <w:basedOn w:val="Normal"/>
    <w:link w:val="En-tteCar"/>
    <w:uiPriority w:val="99"/>
    <w:unhideWhenUsed/>
    <w:rsid w:val="00BD4FB7"/>
    <w:pPr>
      <w:tabs>
        <w:tab w:val="center" w:pos="4536"/>
        <w:tab w:val="right" w:pos="9072"/>
      </w:tabs>
    </w:pPr>
  </w:style>
  <w:style w:type="character" w:customStyle="1" w:styleId="En-tteCar">
    <w:name w:val="En-tête Car"/>
    <w:basedOn w:val="Policepardfaut"/>
    <w:link w:val="En-tte"/>
    <w:uiPriority w:val="99"/>
    <w:rsid w:val="00BD4FB7"/>
  </w:style>
  <w:style w:type="paragraph" w:styleId="Pieddepage">
    <w:name w:val="footer"/>
    <w:basedOn w:val="Normal"/>
    <w:link w:val="PieddepageCar"/>
    <w:uiPriority w:val="99"/>
    <w:unhideWhenUsed/>
    <w:rsid w:val="003B08B0"/>
    <w:pPr>
      <w:tabs>
        <w:tab w:val="center" w:pos="4536"/>
        <w:tab w:val="right" w:pos="9072"/>
      </w:tabs>
      <w:ind w:left="1418"/>
    </w:pPr>
    <w:rPr>
      <w:color w:val="0ABBEF"/>
      <w:sz w:val="16"/>
    </w:rPr>
  </w:style>
  <w:style w:type="character" w:customStyle="1" w:styleId="PieddepageCar">
    <w:name w:val="Pied de page Car"/>
    <w:link w:val="Pieddepage"/>
    <w:uiPriority w:val="99"/>
    <w:rsid w:val="003B08B0"/>
    <w:rPr>
      <w:color w:val="0ABBEF"/>
      <w:sz w:val="16"/>
    </w:rPr>
  </w:style>
  <w:style w:type="character" w:customStyle="1" w:styleId="gras">
    <w:name w:val="gras"/>
    <w:rsid w:val="00CE2A93"/>
    <w:rPr>
      <w:rFonts w:ascii="Arial" w:hAnsi="Arial" w:cs="Arial"/>
      <w:b/>
      <w:sz w:val="20"/>
    </w:rPr>
  </w:style>
  <w:style w:type="character" w:styleId="Numrodepage">
    <w:name w:val="page number"/>
    <w:basedOn w:val="Policepardfaut"/>
    <w:uiPriority w:val="99"/>
    <w:semiHidden/>
    <w:unhideWhenUsed/>
    <w:rsid w:val="0098126A"/>
  </w:style>
  <w:style w:type="paragraph" w:styleId="Titre">
    <w:name w:val="Title"/>
    <w:basedOn w:val="Normal"/>
    <w:next w:val="Normal"/>
    <w:link w:val="TitreCar"/>
    <w:qFormat/>
    <w:rsid w:val="0098126A"/>
    <w:pPr>
      <w:contextualSpacing/>
    </w:pPr>
    <w:rPr>
      <w:rFonts w:cs="Times New Roman (Titres CS)"/>
      <w:b/>
      <w:caps/>
      <w:color w:val="000000"/>
      <w:spacing w:val="-10"/>
      <w:kern w:val="28"/>
      <w:sz w:val="36"/>
      <w:szCs w:val="56"/>
    </w:rPr>
  </w:style>
  <w:style w:type="character" w:customStyle="1" w:styleId="TitreCar">
    <w:name w:val="Titre Car"/>
    <w:link w:val="Titre"/>
    <w:rsid w:val="0098126A"/>
    <w:rPr>
      <w:rFonts w:eastAsia="Times New Roman" w:cs="Times New Roman (Titres CS)"/>
      <w:b/>
      <w:caps/>
      <w:color w:val="000000"/>
      <w:spacing w:val="-10"/>
      <w:kern w:val="28"/>
      <w:sz w:val="36"/>
      <w:szCs w:val="56"/>
    </w:rPr>
  </w:style>
  <w:style w:type="paragraph" w:styleId="Sous-titre">
    <w:name w:val="Subtitle"/>
    <w:basedOn w:val="Normal"/>
    <w:next w:val="Normal"/>
    <w:link w:val="Sous-titreCar"/>
    <w:uiPriority w:val="11"/>
    <w:qFormat/>
    <w:rsid w:val="0098126A"/>
    <w:pPr>
      <w:numPr>
        <w:ilvl w:val="1"/>
      </w:numPr>
      <w:spacing w:after="160"/>
    </w:pPr>
    <w:rPr>
      <w:rFonts w:ascii="Times New Roman" w:hAnsi="Times New Roman"/>
      <w:b/>
      <w:i/>
      <w:color w:val="000000"/>
      <w:spacing w:val="15"/>
      <w:sz w:val="22"/>
    </w:rPr>
  </w:style>
  <w:style w:type="character" w:customStyle="1" w:styleId="Sous-titreCar">
    <w:name w:val="Sous-titre Car"/>
    <w:link w:val="Sous-titre"/>
    <w:uiPriority w:val="11"/>
    <w:rsid w:val="0098126A"/>
    <w:rPr>
      <w:rFonts w:ascii="Times New Roman" w:eastAsia="Times New Roman" w:hAnsi="Times New Roman" w:cs="Times New Roman"/>
      <w:b/>
      <w:i/>
      <w:color w:val="000000"/>
      <w:spacing w:val="15"/>
      <w:sz w:val="22"/>
      <w:szCs w:val="22"/>
    </w:rPr>
  </w:style>
  <w:style w:type="paragraph" w:styleId="Paragraphedeliste">
    <w:name w:val="List Paragraph"/>
    <w:basedOn w:val="Normal"/>
    <w:uiPriority w:val="34"/>
    <w:qFormat/>
    <w:rsid w:val="007475DC"/>
    <w:pPr>
      <w:numPr>
        <w:numId w:val="5"/>
      </w:numPr>
      <w:contextualSpacing/>
    </w:pPr>
  </w:style>
  <w:style w:type="paragraph" w:customStyle="1" w:styleId="Titrededocument">
    <w:name w:val="Titre de document"/>
    <w:basedOn w:val="Titre1"/>
    <w:rsid w:val="008A29FD"/>
    <w:pPr>
      <w:keepNext w:val="0"/>
      <w:keepLines w:val="0"/>
      <w:tabs>
        <w:tab w:val="center" w:pos="454"/>
      </w:tabs>
      <w:spacing w:before="560" w:after="280" w:line="280" w:lineRule="atLeast"/>
    </w:pPr>
    <w:rPr>
      <w:rFonts w:ascii="Zeroes Three UnivAngers" w:hAnsi="Zeroes Three UnivAngers" w:cs="Times New Roman"/>
      <w:color w:val="008080"/>
      <w:sz w:val="48"/>
      <w:szCs w:val="24"/>
    </w:rPr>
  </w:style>
  <w:style w:type="paragraph" w:customStyle="1" w:styleId="Contenuducadre">
    <w:name w:val="Contenu du cadre"/>
    <w:basedOn w:val="Corpsdetexte"/>
    <w:link w:val="ContenuducadreCar"/>
    <w:rsid w:val="008A29FD"/>
    <w:rPr>
      <w:spacing w:val="0"/>
    </w:rPr>
  </w:style>
  <w:style w:type="character" w:customStyle="1" w:styleId="ContenuducadreCar">
    <w:name w:val="Contenu du cadre Car"/>
    <w:link w:val="Contenuducadre"/>
    <w:rsid w:val="008A29FD"/>
    <w:rPr>
      <w:rFonts w:eastAsia="Times New Roman" w:cs="Times New Roman"/>
      <w:w w:val="85"/>
      <w:szCs w:val="22"/>
    </w:rPr>
  </w:style>
  <w:style w:type="paragraph" w:styleId="Corpsdetexte">
    <w:name w:val="Body Text"/>
    <w:basedOn w:val="Normal"/>
    <w:link w:val="CorpsdetexteCar"/>
    <w:uiPriority w:val="99"/>
    <w:semiHidden/>
    <w:unhideWhenUsed/>
    <w:rsid w:val="008A29FD"/>
    <w:pPr>
      <w:spacing w:after="120"/>
    </w:pPr>
  </w:style>
  <w:style w:type="character" w:customStyle="1" w:styleId="CorpsdetexteCar">
    <w:name w:val="Corps de texte Car"/>
    <w:basedOn w:val="Policepardfaut"/>
    <w:link w:val="Corpsdetexte"/>
    <w:uiPriority w:val="99"/>
    <w:semiHidden/>
    <w:rsid w:val="008A29FD"/>
    <w:rPr>
      <w:rFonts w:eastAsia="Times New Roman" w:cs="Times New Roman"/>
      <w:spacing w:val="10"/>
      <w:w w:val="85"/>
      <w:szCs w:val="22"/>
    </w:rPr>
  </w:style>
  <w:style w:type="paragraph" w:styleId="Textedebulles">
    <w:name w:val="Balloon Text"/>
    <w:basedOn w:val="Normal"/>
    <w:link w:val="TextedebullesCar"/>
    <w:uiPriority w:val="99"/>
    <w:semiHidden/>
    <w:unhideWhenUsed/>
    <w:rsid w:val="00795D1A"/>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D1A"/>
    <w:rPr>
      <w:rFonts w:ascii="Segoe UI" w:eastAsia="Times New Roman" w:hAnsi="Segoe UI" w:cs="Segoe UI"/>
      <w:spacing w:val="10"/>
      <w:w w:val="85"/>
      <w:sz w:val="18"/>
      <w:szCs w:val="18"/>
    </w:rPr>
  </w:style>
  <w:style w:type="character" w:styleId="Accentuationintense">
    <w:name w:val="Intense Emphasis"/>
    <w:basedOn w:val="Policepardfaut"/>
    <w:uiPriority w:val="21"/>
    <w:qFormat/>
    <w:rsid w:val="004724CE"/>
    <w:rPr>
      <w:i/>
      <w:iCs/>
      <w:color w:val="4472C4" w:themeColor="accent1"/>
    </w:rPr>
  </w:style>
  <w:style w:type="character" w:styleId="Accentuation">
    <w:name w:val="Emphasis"/>
    <w:basedOn w:val="Policepardfaut"/>
    <w:uiPriority w:val="20"/>
    <w:qFormat/>
    <w:rsid w:val="004724CE"/>
    <w:rPr>
      <w:i/>
      <w:iCs/>
    </w:rPr>
  </w:style>
  <w:style w:type="character" w:styleId="Titredulivre">
    <w:name w:val="Book Title"/>
    <w:basedOn w:val="Policepardfaut"/>
    <w:uiPriority w:val="33"/>
    <w:qFormat/>
    <w:rsid w:val="004724CE"/>
    <w:rPr>
      <w:b/>
      <w:bCs/>
      <w:i/>
      <w:iCs/>
      <w:spacing w:val="5"/>
    </w:rPr>
  </w:style>
  <w:style w:type="character" w:styleId="Rfrenceintense">
    <w:name w:val="Intense Reference"/>
    <w:basedOn w:val="Policepardfaut"/>
    <w:uiPriority w:val="32"/>
    <w:qFormat/>
    <w:rsid w:val="004724CE"/>
    <w:rPr>
      <w:b/>
      <w:bCs/>
      <w:smallCaps/>
      <w:color w:val="4472C4" w:themeColor="accent1"/>
      <w:spacing w:val="5"/>
    </w:rPr>
  </w:style>
  <w:style w:type="character" w:styleId="Rfrencelgre">
    <w:name w:val="Subtle Reference"/>
    <w:basedOn w:val="Policepardfaut"/>
    <w:uiPriority w:val="31"/>
    <w:qFormat/>
    <w:rsid w:val="004724CE"/>
    <w:rPr>
      <w:smallCaps/>
      <w:color w:val="5A5A5A" w:themeColor="text1" w:themeTint="A5"/>
    </w:rPr>
  </w:style>
  <w:style w:type="character" w:styleId="Accentuationlgre">
    <w:name w:val="Subtle Emphasis"/>
    <w:basedOn w:val="Policepardfaut"/>
    <w:uiPriority w:val="19"/>
    <w:qFormat/>
    <w:rsid w:val="004724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78562">
      <w:bodyDiv w:val="1"/>
      <w:marLeft w:val="0"/>
      <w:marRight w:val="0"/>
      <w:marTop w:val="0"/>
      <w:marBottom w:val="0"/>
      <w:divBdr>
        <w:top w:val="none" w:sz="0" w:space="0" w:color="auto"/>
        <w:left w:val="none" w:sz="0" w:space="0" w:color="auto"/>
        <w:bottom w:val="none" w:sz="0" w:space="0" w:color="auto"/>
        <w:right w:val="none" w:sz="0" w:space="0" w:color="auto"/>
      </w:divBdr>
    </w:div>
    <w:div w:id="19312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1615</Words>
  <Characters>8888</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Cassandre Durandeau</dc:creator>
  <cp:keywords/>
  <dc:description/>
  <cp:lastModifiedBy>GAUTIER Pascal</cp:lastModifiedBy>
  <cp:revision>9</cp:revision>
  <cp:lastPrinted>2022-09-02T14:53:00Z</cp:lastPrinted>
  <dcterms:created xsi:type="dcterms:W3CDTF">2024-10-19T11:03:00Z</dcterms:created>
  <dcterms:modified xsi:type="dcterms:W3CDTF">2024-10-19T12:50:00Z</dcterms:modified>
</cp:coreProperties>
</file>